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68" w:rsidRDefault="00315D68" w:rsidP="00315D68">
      <w:pPr>
        <w:jc w:val="right"/>
        <w:rPr>
          <w:b/>
        </w:rPr>
      </w:pPr>
      <w:r>
        <w:rPr>
          <w:b/>
        </w:rPr>
        <w:t>Приложение 3к рабочей программе дисциплины (модуля)</w:t>
      </w:r>
    </w:p>
    <w:p w:rsidR="00315D68" w:rsidRDefault="00315D68" w:rsidP="00315D68">
      <w:pPr>
        <w:jc w:val="right"/>
        <w:rPr>
          <w:b/>
        </w:rPr>
      </w:pPr>
      <w:r>
        <w:rPr>
          <w:b/>
        </w:rPr>
        <w:t>Экология. Экология арктических территорий</w:t>
      </w:r>
    </w:p>
    <w:p w:rsidR="00315D68" w:rsidRDefault="00315D68" w:rsidP="00315D68">
      <w:pPr>
        <w:jc w:val="right"/>
        <w:rPr>
          <w:b/>
        </w:rPr>
      </w:pPr>
    </w:p>
    <w:p w:rsidR="00315D68" w:rsidRDefault="00315D68" w:rsidP="00315D68">
      <w:pPr>
        <w:jc w:val="right"/>
        <w:rPr>
          <w:b/>
        </w:rPr>
      </w:pPr>
    </w:p>
    <w:p w:rsidR="00315D68" w:rsidRDefault="00315D68" w:rsidP="00315D68">
      <w:pPr>
        <w:jc w:val="right"/>
        <w:rPr>
          <w:b/>
        </w:rPr>
      </w:pPr>
    </w:p>
    <w:p w:rsidR="00315D68" w:rsidRDefault="00315D68" w:rsidP="00315D68">
      <w:pPr>
        <w:jc w:val="right"/>
        <w:rPr>
          <w:b/>
        </w:rPr>
      </w:pPr>
    </w:p>
    <w:p w:rsidR="00315D68" w:rsidRDefault="00315D68" w:rsidP="00315D68">
      <w:pPr>
        <w:jc w:val="right"/>
        <w:rPr>
          <w:b/>
        </w:rPr>
      </w:pPr>
    </w:p>
    <w:p w:rsidR="00315D68" w:rsidRDefault="00315D68" w:rsidP="00315D68">
      <w:pPr>
        <w:jc w:val="right"/>
        <w:rPr>
          <w:b/>
        </w:rPr>
      </w:pPr>
    </w:p>
    <w:p w:rsidR="00315D68" w:rsidRDefault="00315D68" w:rsidP="00315D68">
      <w:pPr>
        <w:jc w:val="right"/>
        <w:rPr>
          <w:b/>
        </w:rPr>
      </w:pPr>
    </w:p>
    <w:p w:rsidR="00315D68" w:rsidRDefault="00315D68" w:rsidP="00315D68">
      <w:pPr>
        <w:jc w:val="right"/>
        <w:rPr>
          <w:b/>
        </w:rPr>
      </w:pPr>
    </w:p>
    <w:p w:rsidR="00315D68" w:rsidRDefault="00315D68" w:rsidP="00315D68">
      <w:pPr>
        <w:jc w:val="right"/>
        <w:rPr>
          <w:b/>
        </w:rPr>
      </w:pPr>
    </w:p>
    <w:p w:rsidR="00315D68" w:rsidRDefault="00315D68" w:rsidP="00315D68">
      <w:pPr>
        <w:jc w:val="right"/>
        <w:rPr>
          <w:b/>
        </w:rPr>
      </w:pPr>
    </w:p>
    <w:p w:rsidR="00315D68" w:rsidRDefault="00315D68" w:rsidP="00315D68">
      <w:pPr>
        <w:jc w:val="right"/>
        <w:rPr>
          <w:b/>
        </w:rPr>
      </w:pPr>
    </w:p>
    <w:p w:rsidR="00315D68" w:rsidRDefault="00315D68" w:rsidP="00315D68">
      <w:pPr>
        <w:jc w:val="right"/>
        <w:rPr>
          <w:b/>
        </w:rPr>
      </w:pPr>
    </w:p>
    <w:p w:rsidR="00315D68" w:rsidRDefault="00315D68" w:rsidP="00315D68">
      <w:pPr>
        <w:jc w:val="right"/>
        <w:rPr>
          <w:b/>
        </w:rPr>
      </w:pPr>
    </w:p>
    <w:p w:rsidR="00315D68" w:rsidRDefault="00315D68" w:rsidP="00315D68">
      <w:pPr>
        <w:jc w:val="right"/>
        <w:rPr>
          <w:b/>
        </w:rPr>
      </w:pPr>
    </w:p>
    <w:p w:rsidR="00315D68" w:rsidRDefault="00315D68" w:rsidP="00315D68">
      <w:pPr>
        <w:jc w:val="right"/>
        <w:rPr>
          <w:b/>
        </w:rPr>
      </w:pPr>
    </w:p>
    <w:p w:rsidR="00315D68" w:rsidRDefault="00315D68" w:rsidP="00315D68">
      <w:pPr>
        <w:jc w:val="center"/>
        <w:rPr>
          <w:b/>
        </w:rPr>
      </w:pPr>
    </w:p>
    <w:p w:rsidR="00315D68" w:rsidRDefault="00315D68" w:rsidP="00315D6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 для обучающихся</w:t>
      </w:r>
    </w:p>
    <w:p w:rsidR="00315D68" w:rsidRDefault="00315D68" w:rsidP="00315D68">
      <w:pPr>
        <w:jc w:val="center"/>
        <w:rPr>
          <w:sz w:val="18"/>
        </w:rPr>
      </w:pPr>
    </w:p>
    <w:p w:rsidR="00315D68" w:rsidRDefault="00315D68" w:rsidP="00315D68">
      <w:pPr>
        <w:jc w:val="center"/>
        <w:rPr>
          <w:sz w:val="18"/>
        </w:rPr>
      </w:pPr>
    </w:p>
    <w:p w:rsidR="00315D68" w:rsidRDefault="00315D68" w:rsidP="00315D68">
      <w:pPr>
        <w:jc w:val="center"/>
        <w:rPr>
          <w:sz w:val="18"/>
        </w:rPr>
      </w:pPr>
    </w:p>
    <w:p w:rsidR="00315D68" w:rsidRDefault="00315D68" w:rsidP="00315D68">
      <w:pPr>
        <w:jc w:val="center"/>
        <w:rPr>
          <w:sz w:val="18"/>
        </w:rPr>
      </w:pPr>
    </w:p>
    <w:p w:rsidR="00315D68" w:rsidRDefault="00315D68" w:rsidP="00315D68">
      <w:pPr>
        <w:jc w:val="center"/>
        <w:rPr>
          <w:sz w:val="18"/>
        </w:rPr>
      </w:pPr>
    </w:p>
    <w:p w:rsidR="00315D68" w:rsidRDefault="00315D68" w:rsidP="00315D68">
      <w:pPr>
        <w:jc w:val="center"/>
        <w:rPr>
          <w:sz w:val="18"/>
        </w:rPr>
      </w:pPr>
    </w:p>
    <w:p w:rsidR="00315D68" w:rsidRDefault="00315D68" w:rsidP="00315D68">
      <w:pPr>
        <w:jc w:val="center"/>
        <w:rPr>
          <w:sz w:val="18"/>
        </w:rPr>
      </w:pPr>
    </w:p>
    <w:p w:rsidR="00315D68" w:rsidRDefault="00315D68" w:rsidP="00315D68">
      <w:pPr>
        <w:jc w:val="center"/>
        <w:rPr>
          <w:sz w:val="18"/>
        </w:rPr>
      </w:pPr>
    </w:p>
    <w:p w:rsidR="00315D68" w:rsidRDefault="00315D68" w:rsidP="00315D68">
      <w:pPr>
        <w:jc w:val="center"/>
        <w:rPr>
          <w:sz w:val="18"/>
        </w:rPr>
      </w:pPr>
    </w:p>
    <w:p w:rsidR="00315D68" w:rsidRDefault="00315D68" w:rsidP="00315D68">
      <w:pPr>
        <w:jc w:val="center"/>
        <w:rPr>
          <w:b/>
        </w:rPr>
      </w:pPr>
    </w:p>
    <w:p w:rsidR="00315D68" w:rsidRDefault="00315D68" w:rsidP="00315D68">
      <w:pPr>
        <w:jc w:val="center"/>
        <w:rPr>
          <w:b/>
        </w:rPr>
      </w:pPr>
    </w:p>
    <w:p w:rsidR="00315D68" w:rsidRDefault="00315D68" w:rsidP="00315D68">
      <w:pPr>
        <w:jc w:val="center"/>
        <w:rPr>
          <w:b/>
        </w:rPr>
      </w:pPr>
    </w:p>
    <w:p w:rsidR="00315D68" w:rsidRDefault="00315D68" w:rsidP="00315D68">
      <w:pPr>
        <w:jc w:val="center"/>
        <w:rPr>
          <w:b/>
        </w:rPr>
      </w:pPr>
    </w:p>
    <w:p w:rsidR="00315D68" w:rsidRDefault="00315D68" w:rsidP="00315D68">
      <w:pPr>
        <w:jc w:val="center"/>
        <w:rPr>
          <w:b/>
        </w:rPr>
      </w:pPr>
    </w:p>
    <w:p w:rsidR="00315D68" w:rsidRDefault="00315D68" w:rsidP="00315D68">
      <w:pPr>
        <w:jc w:val="center"/>
        <w:rPr>
          <w:b/>
        </w:rPr>
      </w:pPr>
    </w:p>
    <w:p w:rsidR="00315D68" w:rsidRDefault="00315D68" w:rsidP="00315D68">
      <w:pPr>
        <w:jc w:val="center"/>
        <w:rPr>
          <w:b/>
        </w:rPr>
      </w:pPr>
    </w:p>
    <w:p w:rsidR="00315D68" w:rsidRDefault="00315D68" w:rsidP="00315D68">
      <w:pPr>
        <w:jc w:val="center"/>
        <w:rPr>
          <w:b/>
        </w:rPr>
      </w:pPr>
    </w:p>
    <w:p w:rsidR="00315D68" w:rsidRDefault="00315D68" w:rsidP="00315D68">
      <w:pPr>
        <w:jc w:val="center"/>
        <w:rPr>
          <w:b/>
        </w:rPr>
      </w:pPr>
    </w:p>
    <w:p w:rsidR="00315D68" w:rsidRDefault="00315D68" w:rsidP="00315D68">
      <w:pPr>
        <w:jc w:val="center"/>
        <w:rPr>
          <w:b/>
        </w:rPr>
      </w:pPr>
    </w:p>
    <w:p w:rsidR="00315D68" w:rsidRDefault="00315D68" w:rsidP="00315D68">
      <w:pPr>
        <w:jc w:val="center"/>
        <w:rPr>
          <w:b/>
        </w:rPr>
      </w:pPr>
    </w:p>
    <w:p w:rsidR="00315D68" w:rsidRDefault="00315D68" w:rsidP="00315D68">
      <w:pPr>
        <w:jc w:val="center"/>
        <w:rPr>
          <w:b/>
        </w:rPr>
      </w:pPr>
    </w:p>
    <w:p w:rsidR="00315D68" w:rsidRDefault="00315D68" w:rsidP="00315D68">
      <w:pPr>
        <w:jc w:val="center"/>
        <w:rPr>
          <w:b/>
        </w:rPr>
      </w:pPr>
    </w:p>
    <w:p w:rsidR="00315D68" w:rsidRDefault="00315D68" w:rsidP="00315D68">
      <w:pPr>
        <w:jc w:val="center"/>
        <w:rPr>
          <w:b/>
        </w:rPr>
      </w:pPr>
    </w:p>
    <w:p w:rsidR="00315D68" w:rsidRDefault="00315D68" w:rsidP="00315D68">
      <w:pPr>
        <w:jc w:val="center"/>
        <w:rPr>
          <w:b/>
        </w:rPr>
      </w:pPr>
    </w:p>
    <w:p w:rsidR="00315D68" w:rsidRDefault="00315D68" w:rsidP="00315D68">
      <w:pPr>
        <w:jc w:val="center"/>
        <w:rPr>
          <w:b/>
        </w:rPr>
      </w:pPr>
    </w:p>
    <w:p w:rsidR="00315D68" w:rsidRDefault="00315D68" w:rsidP="00315D68">
      <w:pPr>
        <w:jc w:val="center"/>
        <w:rPr>
          <w:b/>
        </w:rPr>
      </w:pPr>
    </w:p>
    <w:p w:rsidR="00315D68" w:rsidRDefault="00315D68" w:rsidP="00315D68">
      <w:pPr>
        <w:jc w:val="center"/>
        <w:rPr>
          <w:b/>
        </w:rPr>
      </w:pPr>
    </w:p>
    <w:p w:rsidR="00315D68" w:rsidRDefault="00315D68" w:rsidP="00315D68">
      <w:pPr>
        <w:jc w:val="center"/>
        <w:rPr>
          <w:b/>
        </w:rPr>
      </w:pPr>
    </w:p>
    <w:p w:rsidR="00315D68" w:rsidRDefault="00315D68" w:rsidP="00315D68">
      <w:pPr>
        <w:jc w:val="center"/>
        <w:rPr>
          <w:b/>
        </w:rPr>
      </w:pPr>
    </w:p>
    <w:p w:rsidR="00315D68" w:rsidRDefault="00315D68" w:rsidP="00315D68">
      <w:pPr>
        <w:jc w:val="center"/>
        <w:rPr>
          <w:b/>
        </w:rPr>
      </w:pPr>
    </w:p>
    <w:p w:rsidR="00315D68" w:rsidRDefault="00315D68" w:rsidP="00315D68">
      <w:pPr>
        <w:jc w:val="center"/>
        <w:rPr>
          <w:b/>
        </w:rPr>
      </w:pPr>
    </w:p>
    <w:p w:rsidR="00315D68" w:rsidRPr="0095216F" w:rsidRDefault="00315D68" w:rsidP="00315D68">
      <w:pPr>
        <w:rPr>
          <w:b/>
        </w:rPr>
      </w:pPr>
    </w:p>
    <w:p w:rsidR="00315D68" w:rsidRDefault="00315D68" w:rsidP="00315D68">
      <w:pPr>
        <w:pStyle w:val="11"/>
        <w:tabs>
          <w:tab w:val="left" w:pos="9355"/>
        </w:tabs>
        <w:ind w:left="0" w:right="-5"/>
        <w:jc w:val="center"/>
        <w:rPr>
          <w:rFonts w:ascii="Times New Roman" w:hAnsi="Times New Roman"/>
          <w:b/>
          <w:sz w:val="24"/>
          <w:szCs w:val="24"/>
        </w:rPr>
      </w:pPr>
    </w:p>
    <w:p w:rsidR="00315D68" w:rsidRDefault="00315D68" w:rsidP="00315D68">
      <w:pPr>
        <w:pStyle w:val="11"/>
        <w:tabs>
          <w:tab w:val="left" w:pos="9355"/>
        </w:tabs>
        <w:ind w:left="0" w:right="-5"/>
        <w:jc w:val="center"/>
        <w:rPr>
          <w:rFonts w:ascii="Times New Roman" w:hAnsi="Times New Roman"/>
          <w:b/>
          <w:sz w:val="24"/>
          <w:szCs w:val="24"/>
        </w:rPr>
      </w:pPr>
    </w:p>
    <w:p w:rsidR="00315D68" w:rsidRPr="00C35686" w:rsidRDefault="00315D68" w:rsidP="00315D68">
      <w:pPr>
        <w:ind w:firstLine="709"/>
        <w:jc w:val="both"/>
        <w:rPr>
          <w:b/>
        </w:rPr>
      </w:pPr>
      <w:r w:rsidRPr="00C35686">
        <w:rPr>
          <w:b/>
        </w:rPr>
        <w:lastRenderedPageBreak/>
        <w:t>Раздел 1. Концептуальные основы экологии</w:t>
      </w:r>
    </w:p>
    <w:p w:rsidR="00315D68" w:rsidRPr="00C35686" w:rsidRDefault="00315D68" w:rsidP="00315D68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jc w:val="center"/>
        <w:rPr>
          <w:b/>
          <w:spacing w:val="-10"/>
          <w:w w:val="101"/>
        </w:rPr>
      </w:pPr>
      <w:r w:rsidRPr="00C35686">
        <w:rPr>
          <w:b/>
          <w:spacing w:val="-10"/>
          <w:w w:val="101"/>
        </w:rPr>
        <w:t>1. Тема занятия, его цели и задачи</w:t>
      </w:r>
    </w:p>
    <w:p w:rsidR="00315D68" w:rsidRPr="00C35686" w:rsidRDefault="00315D68" w:rsidP="00315D68">
      <w:pPr>
        <w:jc w:val="both"/>
        <w:rPr>
          <w:b/>
        </w:rPr>
      </w:pPr>
      <w:r w:rsidRPr="00C35686">
        <w:rPr>
          <w:b/>
        </w:rPr>
        <w:t xml:space="preserve">          Тема занятия:</w:t>
      </w:r>
      <w:r w:rsidRPr="00C35686">
        <w:t xml:space="preserve"> «</w:t>
      </w:r>
      <w:r w:rsidRPr="00C35686">
        <w:rPr>
          <w:bCs/>
        </w:rPr>
        <w:t>Экология как область научного знания»</w:t>
      </w:r>
      <w:r w:rsidRPr="00C35686">
        <w:t>.</w:t>
      </w:r>
    </w:p>
    <w:p w:rsidR="00315D68" w:rsidRPr="00C35686" w:rsidRDefault="00315D68" w:rsidP="00315D68">
      <w:pPr>
        <w:autoSpaceDE w:val="0"/>
        <w:jc w:val="center"/>
        <w:rPr>
          <w:b/>
        </w:rPr>
      </w:pPr>
    </w:p>
    <w:p w:rsidR="00315D68" w:rsidRPr="00C35686" w:rsidRDefault="00315D68" w:rsidP="00315D68">
      <w:pPr>
        <w:autoSpaceDE w:val="0"/>
        <w:ind w:firstLine="709"/>
        <w:jc w:val="both"/>
      </w:pPr>
      <w:r w:rsidRPr="00C35686">
        <w:rPr>
          <w:b/>
        </w:rPr>
        <w:t xml:space="preserve">Цель занятия:  </w:t>
      </w:r>
      <w:r w:rsidRPr="00C35686">
        <w:t xml:space="preserve">приобретение </w:t>
      </w:r>
      <w:r>
        <w:t>обучающимися</w:t>
      </w:r>
      <w:r w:rsidRPr="00C35686">
        <w:t xml:space="preserve"> знаний по объекту,  предмету, целям, задачам, структуре, методологии, периодам развития и становления экологии, как науки, по основным подходам к проблеме взаимоотношений Человека и Природы.</w:t>
      </w:r>
    </w:p>
    <w:p w:rsidR="00315D68" w:rsidRPr="00C35686" w:rsidRDefault="00315D68" w:rsidP="00315D68">
      <w:pPr>
        <w:shd w:val="clear" w:color="auto" w:fill="FFFFFF"/>
        <w:autoSpaceDE w:val="0"/>
        <w:ind w:firstLine="709"/>
        <w:jc w:val="both"/>
        <w:rPr>
          <w:b/>
        </w:rPr>
      </w:pPr>
    </w:p>
    <w:p w:rsidR="00315D68" w:rsidRPr="00C35686" w:rsidRDefault="00315D68" w:rsidP="00315D68">
      <w:pPr>
        <w:shd w:val="clear" w:color="auto" w:fill="FFFFFF"/>
        <w:autoSpaceDE w:val="0"/>
        <w:ind w:firstLine="709"/>
        <w:jc w:val="both"/>
        <w:rPr>
          <w:b/>
        </w:rPr>
      </w:pPr>
      <w:r w:rsidRPr="00C35686">
        <w:rPr>
          <w:b/>
        </w:rPr>
        <w:t>Задачи:</w:t>
      </w:r>
    </w:p>
    <w:p w:rsidR="00315D68" w:rsidRPr="00C35686" w:rsidRDefault="00315D68" w:rsidP="00315D68">
      <w:pPr>
        <w:widowControl w:val="0"/>
        <w:numPr>
          <w:ilvl w:val="0"/>
          <w:numId w:val="6"/>
        </w:numPr>
        <w:tabs>
          <w:tab w:val="left" w:pos="993"/>
          <w:tab w:val="left" w:pos="1620"/>
        </w:tabs>
        <w:suppressAutoHyphens/>
        <w:ind w:firstLine="709"/>
        <w:jc w:val="both"/>
      </w:pPr>
      <w:r w:rsidRPr="00C35686">
        <w:t xml:space="preserve">Изучение теоретического материала; </w:t>
      </w:r>
    </w:p>
    <w:p w:rsidR="00315D68" w:rsidRPr="00C35686" w:rsidRDefault="00315D68" w:rsidP="00315D68">
      <w:pPr>
        <w:widowControl w:val="0"/>
        <w:numPr>
          <w:ilvl w:val="0"/>
          <w:numId w:val="6"/>
        </w:numPr>
        <w:tabs>
          <w:tab w:val="left" w:pos="993"/>
          <w:tab w:val="left" w:pos="3959"/>
        </w:tabs>
        <w:suppressAutoHyphens/>
        <w:ind w:firstLine="709"/>
        <w:jc w:val="both"/>
      </w:pPr>
      <w:r w:rsidRPr="00C35686">
        <w:t xml:space="preserve">Формирование у </w:t>
      </w:r>
      <w:r>
        <w:t>обучающихся</w:t>
      </w:r>
      <w:r w:rsidRPr="00C35686">
        <w:t xml:space="preserve"> экоцентрического подхода к проблеме взаимоотношений Человека и Природы;</w:t>
      </w:r>
    </w:p>
    <w:p w:rsidR="00315D68" w:rsidRPr="00C35686" w:rsidRDefault="00315D68" w:rsidP="00315D68">
      <w:pPr>
        <w:tabs>
          <w:tab w:val="left" w:pos="5038"/>
        </w:tabs>
        <w:ind w:firstLine="709"/>
        <w:jc w:val="both"/>
      </w:pPr>
    </w:p>
    <w:p w:rsidR="00315D68" w:rsidRPr="00C35686" w:rsidRDefault="00315D68" w:rsidP="00315D68">
      <w:pPr>
        <w:widowControl w:val="0"/>
        <w:tabs>
          <w:tab w:val="left" w:pos="1440"/>
        </w:tabs>
        <w:suppressAutoHyphens/>
        <w:ind w:left="709"/>
        <w:jc w:val="center"/>
        <w:rPr>
          <w:spacing w:val="-10"/>
          <w:w w:val="101"/>
        </w:rPr>
      </w:pPr>
      <w:r w:rsidRPr="00C35686">
        <w:rPr>
          <w:b/>
          <w:spacing w:val="-10"/>
          <w:w w:val="101"/>
        </w:rPr>
        <w:t xml:space="preserve">2. Основные понятия, которые должны быть усвоены </w:t>
      </w:r>
      <w:r>
        <w:rPr>
          <w:b/>
          <w:spacing w:val="-10"/>
          <w:w w:val="101"/>
        </w:rPr>
        <w:t>обучающимися</w:t>
      </w:r>
      <w:r w:rsidRPr="00C35686">
        <w:rPr>
          <w:b/>
          <w:spacing w:val="-10"/>
          <w:w w:val="101"/>
        </w:rPr>
        <w:t xml:space="preserve"> в процессе изучения темы </w:t>
      </w:r>
      <w:r w:rsidRPr="00C35686">
        <w:rPr>
          <w:spacing w:val="-10"/>
          <w:w w:val="101"/>
        </w:rPr>
        <w:t>(перечень понятий)</w:t>
      </w:r>
    </w:p>
    <w:p w:rsidR="00315D68" w:rsidRPr="00C35686" w:rsidRDefault="00315D68" w:rsidP="00315D68">
      <w:pPr>
        <w:widowControl w:val="0"/>
        <w:numPr>
          <w:ilvl w:val="0"/>
          <w:numId w:val="1"/>
        </w:numPr>
        <w:tabs>
          <w:tab w:val="clear" w:pos="1429"/>
          <w:tab w:val="left" w:pos="993"/>
          <w:tab w:val="num" w:pos="2159"/>
        </w:tabs>
        <w:suppressAutoHyphens/>
        <w:ind w:left="0" w:firstLine="709"/>
        <w:jc w:val="both"/>
      </w:pPr>
      <w:r w:rsidRPr="00C35686">
        <w:t xml:space="preserve">Понятие экологии как науки; </w:t>
      </w:r>
    </w:p>
    <w:p w:rsidR="00315D68" w:rsidRPr="00C35686" w:rsidRDefault="00315D68" w:rsidP="00315D68">
      <w:pPr>
        <w:widowControl w:val="0"/>
        <w:numPr>
          <w:ilvl w:val="0"/>
          <w:numId w:val="1"/>
        </w:numPr>
        <w:tabs>
          <w:tab w:val="clear" w:pos="1429"/>
          <w:tab w:val="left" w:pos="993"/>
          <w:tab w:val="num" w:pos="2159"/>
        </w:tabs>
        <w:suppressAutoHyphens/>
        <w:ind w:left="0" w:firstLine="709"/>
        <w:jc w:val="both"/>
      </w:pPr>
      <w:r w:rsidRPr="00C35686">
        <w:t>Объект и предмет экологии</w:t>
      </w:r>
      <w:r w:rsidRPr="00C35686">
        <w:rPr>
          <w:lang w:val="en-US"/>
        </w:rPr>
        <w:t>;</w:t>
      </w:r>
    </w:p>
    <w:p w:rsidR="00315D68" w:rsidRPr="00C35686" w:rsidRDefault="00315D68" w:rsidP="00315D68">
      <w:pPr>
        <w:widowControl w:val="0"/>
        <w:numPr>
          <w:ilvl w:val="0"/>
          <w:numId w:val="1"/>
        </w:numPr>
        <w:tabs>
          <w:tab w:val="clear" w:pos="1429"/>
          <w:tab w:val="left" w:pos="993"/>
          <w:tab w:val="num" w:pos="2159"/>
        </w:tabs>
        <w:suppressAutoHyphens/>
        <w:ind w:left="0" w:firstLine="709"/>
        <w:jc w:val="both"/>
      </w:pPr>
      <w:r w:rsidRPr="00C35686">
        <w:t>Общая экология</w:t>
      </w:r>
      <w:r w:rsidRPr="00C35686">
        <w:rPr>
          <w:lang w:val="en-US"/>
        </w:rPr>
        <w:t>;</w:t>
      </w:r>
    </w:p>
    <w:p w:rsidR="00315D68" w:rsidRPr="00C35686" w:rsidRDefault="00315D68" w:rsidP="00315D68">
      <w:pPr>
        <w:widowControl w:val="0"/>
        <w:numPr>
          <w:ilvl w:val="0"/>
          <w:numId w:val="1"/>
        </w:numPr>
        <w:tabs>
          <w:tab w:val="clear" w:pos="1429"/>
          <w:tab w:val="left" w:pos="993"/>
          <w:tab w:val="num" w:pos="2159"/>
        </w:tabs>
        <w:suppressAutoHyphens/>
        <w:ind w:left="0" w:firstLine="709"/>
        <w:jc w:val="both"/>
      </w:pPr>
      <w:r w:rsidRPr="00C35686">
        <w:t>Аутэкология, демэкология, синэкология;</w:t>
      </w:r>
    </w:p>
    <w:p w:rsidR="00315D68" w:rsidRPr="00C35686" w:rsidRDefault="00315D68" w:rsidP="00315D68">
      <w:pPr>
        <w:widowControl w:val="0"/>
        <w:numPr>
          <w:ilvl w:val="0"/>
          <w:numId w:val="1"/>
        </w:numPr>
        <w:tabs>
          <w:tab w:val="clear" w:pos="1429"/>
          <w:tab w:val="left" w:pos="993"/>
          <w:tab w:val="num" w:pos="2159"/>
        </w:tabs>
        <w:suppressAutoHyphens/>
        <w:ind w:left="0" w:firstLine="709"/>
        <w:jc w:val="both"/>
      </w:pPr>
      <w:r w:rsidRPr="00C35686">
        <w:t>Теоретическая и прикладная экология</w:t>
      </w:r>
      <w:r w:rsidRPr="00C35686">
        <w:rPr>
          <w:lang w:val="en-US"/>
        </w:rPr>
        <w:t>;</w:t>
      </w:r>
    </w:p>
    <w:p w:rsidR="00315D68" w:rsidRPr="00C35686" w:rsidRDefault="00315D68" w:rsidP="00315D68">
      <w:pPr>
        <w:widowControl w:val="0"/>
        <w:numPr>
          <w:ilvl w:val="0"/>
          <w:numId w:val="1"/>
        </w:numPr>
        <w:tabs>
          <w:tab w:val="clear" w:pos="1429"/>
          <w:tab w:val="left" w:pos="993"/>
          <w:tab w:val="num" w:pos="2159"/>
        </w:tabs>
        <w:suppressAutoHyphens/>
        <w:ind w:left="0" w:firstLine="709"/>
        <w:jc w:val="both"/>
      </w:pPr>
      <w:r w:rsidRPr="00C35686">
        <w:t>Полевые, лабораторные и экспериментальные методы;</w:t>
      </w:r>
    </w:p>
    <w:p w:rsidR="00315D68" w:rsidRPr="00C35686" w:rsidRDefault="00315D68" w:rsidP="00315D68">
      <w:pPr>
        <w:widowControl w:val="0"/>
        <w:numPr>
          <w:ilvl w:val="0"/>
          <w:numId w:val="1"/>
        </w:numPr>
        <w:tabs>
          <w:tab w:val="clear" w:pos="1429"/>
          <w:tab w:val="left" w:pos="993"/>
          <w:tab w:val="num" w:pos="2159"/>
        </w:tabs>
        <w:suppressAutoHyphens/>
        <w:ind w:left="0" w:firstLine="709"/>
        <w:jc w:val="both"/>
      </w:pPr>
      <w:r w:rsidRPr="00C35686">
        <w:t>Антропоцентрический подход</w:t>
      </w:r>
      <w:r w:rsidRPr="00C35686">
        <w:rPr>
          <w:lang w:val="en-US"/>
        </w:rPr>
        <w:t>;</w:t>
      </w:r>
    </w:p>
    <w:p w:rsidR="00315D68" w:rsidRPr="00C35686" w:rsidRDefault="00315D68" w:rsidP="00315D68">
      <w:pPr>
        <w:widowControl w:val="0"/>
        <w:numPr>
          <w:ilvl w:val="0"/>
          <w:numId w:val="1"/>
        </w:numPr>
        <w:tabs>
          <w:tab w:val="clear" w:pos="1429"/>
          <w:tab w:val="left" w:pos="993"/>
          <w:tab w:val="num" w:pos="2159"/>
        </w:tabs>
        <w:suppressAutoHyphens/>
        <w:ind w:left="0" w:firstLine="709"/>
        <w:jc w:val="both"/>
      </w:pPr>
      <w:r w:rsidRPr="00C35686">
        <w:t>Экоцентрический подход.</w:t>
      </w:r>
    </w:p>
    <w:p w:rsidR="00315D68" w:rsidRPr="00C35686" w:rsidRDefault="00315D68" w:rsidP="00315D68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rPr>
          <w:b/>
          <w:spacing w:val="-10"/>
          <w:w w:val="101"/>
        </w:rPr>
      </w:pPr>
    </w:p>
    <w:p w:rsidR="00315D68" w:rsidRPr="00C35686" w:rsidRDefault="00315D68" w:rsidP="00315D68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jc w:val="center"/>
        <w:rPr>
          <w:b/>
          <w:spacing w:val="-10"/>
          <w:w w:val="101"/>
        </w:rPr>
      </w:pPr>
      <w:r w:rsidRPr="00C35686">
        <w:rPr>
          <w:b/>
          <w:spacing w:val="-10"/>
          <w:w w:val="101"/>
        </w:rPr>
        <w:t>3.  Вопросы к занятию</w:t>
      </w:r>
    </w:p>
    <w:p w:rsidR="00315D68" w:rsidRPr="00C35686" w:rsidRDefault="00315D68" w:rsidP="00315D68">
      <w:pPr>
        <w:widowControl w:val="0"/>
        <w:numPr>
          <w:ilvl w:val="0"/>
          <w:numId w:val="3"/>
        </w:numPr>
        <w:tabs>
          <w:tab w:val="left" w:pos="720"/>
          <w:tab w:val="left" w:pos="993"/>
        </w:tabs>
        <w:suppressAutoHyphens/>
        <w:ind w:left="0" w:firstLine="709"/>
        <w:jc w:val="both"/>
      </w:pPr>
      <w:r w:rsidRPr="00C35686">
        <w:t>Экология как наука. Объект, предмет, цель и задачи экологии на современном этапе развития общества. Структура</w:t>
      </w:r>
      <w:r w:rsidRPr="00C35686">
        <w:rPr>
          <w:b/>
          <w:bCs/>
        </w:rPr>
        <w:t xml:space="preserve"> </w:t>
      </w:r>
      <w:r w:rsidRPr="00C35686">
        <w:t xml:space="preserve">современной экологии. </w:t>
      </w:r>
    </w:p>
    <w:p w:rsidR="00315D68" w:rsidRPr="00C35686" w:rsidRDefault="00315D68" w:rsidP="00315D68">
      <w:pPr>
        <w:widowControl w:val="0"/>
        <w:numPr>
          <w:ilvl w:val="0"/>
          <w:numId w:val="3"/>
        </w:numPr>
        <w:tabs>
          <w:tab w:val="left" w:pos="720"/>
          <w:tab w:val="left" w:pos="993"/>
        </w:tabs>
        <w:suppressAutoHyphens/>
        <w:ind w:left="0" w:firstLine="709"/>
        <w:jc w:val="both"/>
      </w:pPr>
      <w:r w:rsidRPr="00C35686">
        <w:t>Методология экологии как науки.</w:t>
      </w:r>
    </w:p>
    <w:p w:rsidR="00315D68" w:rsidRPr="00C35686" w:rsidRDefault="00315D68" w:rsidP="00315D68">
      <w:pPr>
        <w:widowControl w:val="0"/>
        <w:numPr>
          <w:ilvl w:val="0"/>
          <w:numId w:val="3"/>
        </w:numPr>
        <w:tabs>
          <w:tab w:val="left" w:pos="720"/>
          <w:tab w:val="left" w:pos="993"/>
        </w:tabs>
        <w:suppressAutoHyphens/>
        <w:snapToGrid w:val="0"/>
        <w:ind w:left="0" w:firstLine="709"/>
        <w:jc w:val="both"/>
      </w:pPr>
      <w:r w:rsidRPr="00C35686">
        <w:t xml:space="preserve">Зарождение экологии как науки, периоды развития и становления. </w:t>
      </w:r>
    </w:p>
    <w:p w:rsidR="00315D68" w:rsidRPr="00C35686" w:rsidRDefault="00315D68" w:rsidP="00315D68">
      <w:pPr>
        <w:widowControl w:val="0"/>
        <w:numPr>
          <w:ilvl w:val="0"/>
          <w:numId w:val="3"/>
        </w:numPr>
        <w:tabs>
          <w:tab w:val="left" w:pos="720"/>
          <w:tab w:val="left" w:pos="993"/>
        </w:tabs>
        <w:suppressAutoHyphens/>
        <w:ind w:left="0" w:firstLine="709"/>
        <w:jc w:val="both"/>
      </w:pPr>
      <w:r w:rsidRPr="00C35686">
        <w:t xml:space="preserve">Характеристика существующих подходов к проблеме взаимоотношений Человека и Природы.  </w:t>
      </w:r>
    </w:p>
    <w:p w:rsidR="00315D68" w:rsidRPr="00C35686" w:rsidRDefault="00315D68" w:rsidP="00315D68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jc w:val="center"/>
        <w:rPr>
          <w:b/>
          <w:spacing w:val="-10"/>
          <w:w w:val="101"/>
        </w:rPr>
      </w:pPr>
      <w:r w:rsidRPr="00C35686">
        <w:rPr>
          <w:b/>
          <w:spacing w:val="-10"/>
          <w:w w:val="101"/>
        </w:rPr>
        <w:t>4. Вопросы для самоконтроля</w:t>
      </w:r>
    </w:p>
    <w:p w:rsidR="00315D68" w:rsidRPr="00C35686" w:rsidRDefault="00315D68" w:rsidP="00315D68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widowControl w:val="0"/>
        <w:shd w:val="clear" w:color="auto" w:fill="FFFFFF"/>
        <w:tabs>
          <w:tab w:val="left" w:pos="360"/>
          <w:tab w:val="left" w:leader="dot" w:pos="7721"/>
        </w:tabs>
        <w:suppressAutoHyphens/>
        <w:ind w:firstLine="709"/>
        <w:jc w:val="both"/>
        <w:rPr>
          <w:bCs/>
        </w:rPr>
      </w:pPr>
      <w:r w:rsidRPr="00C35686">
        <w:t xml:space="preserve">1. </w:t>
      </w:r>
      <w:r w:rsidRPr="00C35686">
        <w:rPr>
          <w:bCs/>
        </w:rPr>
        <w:t>Экология как наука. Объект и предмет изучения в экологии.</w:t>
      </w:r>
    </w:p>
    <w:p w:rsidR="00315D68" w:rsidRPr="00C35686" w:rsidRDefault="00315D68" w:rsidP="00315D68">
      <w:pPr>
        <w:widowControl w:val="0"/>
        <w:shd w:val="clear" w:color="auto" w:fill="FFFFFF"/>
        <w:tabs>
          <w:tab w:val="left" w:pos="360"/>
          <w:tab w:val="left" w:leader="dot" w:pos="7721"/>
        </w:tabs>
        <w:suppressAutoHyphens/>
        <w:ind w:firstLine="709"/>
        <w:jc w:val="both"/>
      </w:pPr>
      <w:r w:rsidRPr="00C35686">
        <w:rPr>
          <w:bCs/>
        </w:rPr>
        <w:t xml:space="preserve">2. Назовите цель и </w:t>
      </w:r>
      <w:r w:rsidRPr="00C35686">
        <w:t xml:space="preserve">задачи </w:t>
      </w:r>
      <w:r w:rsidRPr="00C35686">
        <w:rPr>
          <w:bCs/>
        </w:rPr>
        <w:t>экологии</w:t>
      </w:r>
      <w:r w:rsidRPr="00C35686">
        <w:t xml:space="preserve"> на современном этапе развития общества.</w:t>
      </w:r>
    </w:p>
    <w:p w:rsidR="00315D68" w:rsidRPr="00C35686" w:rsidRDefault="00315D68" w:rsidP="00315D68">
      <w:pPr>
        <w:widowControl w:val="0"/>
        <w:shd w:val="clear" w:color="auto" w:fill="FFFFFF"/>
        <w:tabs>
          <w:tab w:val="left" w:pos="360"/>
          <w:tab w:val="left" w:leader="dot" w:pos="7721"/>
        </w:tabs>
        <w:suppressAutoHyphens/>
        <w:ind w:firstLine="709"/>
        <w:jc w:val="both"/>
        <w:rPr>
          <w:b/>
          <w:spacing w:val="-10"/>
          <w:w w:val="101"/>
        </w:rPr>
      </w:pPr>
      <w:r w:rsidRPr="00C35686">
        <w:t>3. Какие методы изучения можно отнести к основным в экологии?</w:t>
      </w:r>
    </w:p>
    <w:p w:rsidR="00315D68" w:rsidRPr="00C35686" w:rsidRDefault="00315D68" w:rsidP="00315D68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jc w:val="both"/>
        <w:rPr>
          <w:b/>
          <w:spacing w:val="-10"/>
          <w:w w:val="101"/>
        </w:rPr>
      </w:pPr>
      <w:r w:rsidRPr="00C35686">
        <w:rPr>
          <w:bCs/>
        </w:rPr>
        <w:t xml:space="preserve">          4. Приведите структуру современной экологии</w:t>
      </w:r>
      <w:r w:rsidRPr="00C35686">
        <w:t>.</w:t>
      </w:r>
    </w:p>
    <w:p w:rsidR="00315D68" w:rsidRPr="00C35686" w:rsidRDefault="00315D68" w:rsidP="00315D68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jc w:val="both"/>
        <w:rPr>
          <w:b/>
          <w:spacing w:val="-10"/>
          <w:w w:val="101"/>
        </w:rPr>
      </w:pPr>
      <w:r w:rsidRPr="00C35686">
        <w:rPr>
          <w:bCs/>
        </w:rPr>
        <w:t xml:space="preserve">          5. Перечислите этапы развития экологии.</w:t>
      </w:r>
    </w:p>
    <w:p w:rsidR="00315D68" w:rsidRPr="00C35686" w:rsidRDefault="00315D68" w:rsidP="00315D68">
      <w:pPr>
        <w:widowControl w:val="0"/>
        <w:shd w:val="clear" w:color="auto" w:fill="FFFFFF"/>
        <w:tabs>
          <w:tab w:val="left" w:pos="-287"/>
          <w:tab w:val="left" w:pos="300"/>
        </w:tabs>
        <w:suppressAutoHyphens/>
        <w:ind w:firstLine="709"/>
        <w:jc w:val="both"/>
        <w:rPr>
          <w:bCs/>
        </w:rPr>
      </w:pPr>
      <w:r w:rsidRPr="00C35686">
        <w:rPr>
          <w:bCs/>
        </w:rPr>
        <w:t xml:space="preserve">6. </w:t>
      </w:r>
      <w:r w:rsidRPr="00C35686">
        <w:t>В чем заключается современный взгляд (подход) на проблему взаимоотношения Человека и Природы?</w:t>
      </w:r>
    </w:p>
    <w:p w:rsidR="00315D68" w:rsidRPr="00C35686" w:rsidRDefault="00315D68" w:rsidP="00315D68">
      <w:pPr>
        <w:ind w:firstLine="709"/>
        <w:jc w:val="center"/>
        <w:rPr>
          <w:b/>
        </w:rPr>
      </w:pPr>
    </w:p>
    <w:p w:rsidR="00315D68" w:rsidRPr="00C35686" w:rsidRDefault="00315D68" w:rsidP="00315D68">
      <w:pPr>
        <w:numPr>
          <w:ilvl w:val="0"/>
          <w:numId w:val="3"/>
        </w:numPr>
        <w:jc w:val="center"/>
        <w:rPr>
          <w:b/>
        </w:rPr>
      </w:pPr>
      <w:r w:rsidRPr="00C35686">
        <w:rPr>
          <w:b/>
        </w:rPr>
        <w:t>Основная и дополнительная литература</w:t>
      </w:r>
    </w:p>
    <w:p w:rsidR="00315D68" w:rsidRPr="00C35686" w:rsidRDefault="00315D68" w:rsidP="00315D68">
      <w:pPr>
        <w:jc w:val="center"/>
        <w:rPr>
          <w:b/>
        </w:rPr>
      </w:pPr>
      <w:r w:rsidRPr="00C35686">
        <w:rPr>
          <w:b/>
        </w:rPr>
        <w:t>5.1.Основная литература</w:t>
      </w:r>
    </w:p>
    <w:p w:rsidR="00315D68" w:rsidRDefault="00315D68" w:rsidP="00315D68">
      <w:pPr>
        <w:tabs>
          <w:tab w:val="left" w:pos="1040"/>
        </w:tabs>
        <w:ind w:firstLine="709"/>
        <w:jc w:val="both"/>
      </w:pPr>
      <w:r w:rsidRPr="00C35686">
        <w:t xml:space="preserve">1. </w:t>
      </w:r>
      <w:r w:rsidRPr="00C662A2">
        <w:t xml:space="preserve">Экология человека  [Электронный ресурс] : учеб. для вузов/ А.И. Григорьев [и др.] ; под ред. А.И. Григорьева. -Москва: ГЭОТАР-Медиа, 2016. -240 с. - Режим доступа: </w:t>
      </w:r>
      <w:hyperlink r:id="rId5" w:history="1">
        <w:r w:rsidRPr="00A40B29">
          <w:rPr>
            <w:rStyle w:val="ae"/>
          </w:rPr>
          <w:t>http://www.studentlibrary.ru/book/ISBN9785970437476.html</w:t>
        </w:r>
      </w:hyperlink>
    </w:p>
    <w:p w:rsidR="00315D68" w:rsidRPr="00C662A2" w:rsidRDefault="00315D68" w:rsidP="00315D68">
      <w:pPr>
        <w:tabs>
          <w:tab w:val="left" w:pos="1040"/>
        </w:tabs>
        <w:ind w:firstLine="709"/>
        <w:jc w:val="both"/>
      </w:pPr>
      <w:r>
        <w:t xml:space="preserve">2. </w:t>
      </w:r>
      <w:r w:rsidRPr="00C662A2">
        <w:t xml:space="preserve">Гигиена с основами экологии человека [Электронный ресурс] : учеб. для студентов, обучающихся по спец. "Лечеб. дело", "Мед.-проф. дело"/ [В. И. Архангельский [и др.] ; под ред. П. И. Мельниченко. -Москва: ГЭОТАР-Медиа, 2013. -751 с. - Режим доступа: </w:t>
      </w:r>
      <w:hyperlink r:id="rId6" w:history="1">
        <w:r w:rsidRPr="00C662A2">
          <w:t>http://www.studmedlib.ru/book/ISBN9785970426425.html</w:t>
        </w:r>
      </w:hyperlink>
      <w:r w:rsidRPr="00C662A2">
        <w:t>.</w:t>
      </w:r>
    </w:p>
    <w:p w:rsidR="00315D68" w:rsidRPr="00C35686" w:rsidRDefault="00315D68" w:rsidP="00315D68">
      <w:pPr>
        <w:tabs>
          <w:tab w:val="left" w:pos="0"/>
        </w:tabs>
        <w:ind w:firstLine="709"/>
        <w:jc w:val="center"/>
        <w:rPr>
          <w:b/>
        </w:rPr>
      </w:pPr>
      <w:r w:rsidRPr="00C35686">
        <w:rPr>
          <w:b/>
        </w:rPr>
        <w:t>5.2 Дополнительная литература</w:t>
      </w:r>
    </w:p>
    <w:p w:rsidR="00315D68" w:rsidRPr="00C35686" w:rsidRDefault="00315D68" w:rsidP="00315D68">
      <w:pPr>
        <w:tabs>
          <w:tab w:val="left" w:pos="1040"/>
        </w:tabs>
        <w:ind w:firstLine="709"/>
        <w:jc w:val="both"/>
      </w:pPr>
      <w:r w:rsidRPr="00C35686">
        <w:lastRenderedPageBreak/>
        <w:t xml:space="preserve">1. Марченко А.В.Экология [Электронный ресурс] : учебник / А. В. Маринченко. - Москва: Дашков и К°, 2015. - 304 с. – Режим доступа: </w:t>
      </w:r>
      <w:hyperlink r:id="rId7" w:history="1">
        <w:r w:rsidRPr="00C35686">
          <w:rPr>
            <w:rStyle w:val="ae"/>
          </w:rPr>
          <w:t>http://www.studentlibrary.ru/book/ISBN9785394023996.html</w:t>
        </w:r>
      </w:hyperlink>
    </w:p>
    <w:p w:rsidR="00315D68" w:rsidRPr="00C35686" w:rsidRDefault="00315D68" w:rsidP="00315D68">
      <w:pPr>
        <w:tabs>
          <w:tab w:val="left" w:pos="1040"/>
        </w:tabs>
        <w:ind w:firstLine="709"/>
        <w:jc w:val="both"/>
      </w:pPr>
      <w:r w:rsidRPr="00C35686">
        <w:t xml:space="preserve">2. Экология человека [Электронный ресурс] : учеб. для вузов / А.И. Григорьев [и др.] ; под ред. А.И. Григорьева. - Москва : ГЭОТАР-Медиа, 2016. - 240 с. + 1 эл. опт. диск (CD-ROM). - Режим доступа: </w:t>
      </w:r>
      <w:hyperlink r:id="rId8" w:history="1">
        <w:r w:rsidRPr="00C35686">
          <w:rPr>
            <w:rStyle w:val="ae"/>
          </w:rPr>
          <w:t>http://www.studentlibrary.ru/book/ISBN9785970437476.html</w:t>
        </w:r>
      </w:hyperlink>
      <w:r w:rsidRPr="00C35686">
        <w:t>.</w:t>
      </w:r>
    </w:p>
    <w:p w:rsidR="00315D68" w:rsidRDefault="00315D68" w:rsidP="00315D68">
      <w:pPr>
        <w:pStyle w:val="ac"/>
        <w:tabs>
          <w:tab w:val="left" w:pos="1040"/>
        </w:tabs>
        <w:ind w:left="540"/>
        <w:jc w:val="both"/>
      </w:pPr>
      <w:r w:rsidRPr="00C35686">
        <w:t xml:space="preserve">3. </w:t>
      </w:r>
      <w:r w:rsidRPr="000948A6">
        <w:t>Экология Северных территорий  [Электронный ресурс] : монография/ Н. И. Богданович [и др.]. -Архангельск: САФУ, 2014. -312 с. - Режим доступа: http://www.studentlibrary.ru/book/ISBN9785261010050.html.</w:t>
      </w:r>
    </w:p>
    <w:p w:rsidR="00315D68" w:rsidRDefault="00315D68" w:rsidP="00315D68">
      <w:pPr>
        <w:tabs>
          <w:tab w:val="left" w:pos="1040"/>
        </w:tabs>
        <w:ind w:firstLine="709"/>
        <w:jc w:val="both"/>
      </w:pPr>
    </w:p>
    <w:p w:rsidR="00315D68" w:rsidRPr="00026FE3" w:rsidRDefault="00315D68" w:rsidP="00315D68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</w:rPr>
      </w:pPr>
      <w:r w:rsidRPr="00026FE3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315D68" w:rsidRPr="00026FE3" w:rsidRDefault="00315D68" w:rsidP="00315D68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</w:rPr>
      </w:pPr>
    </w:p>
    <w:tbl>
      <w:tblPr>
        <w:tblStyle w:val="ab"/>
        <w:tblW w:w="0" w:type="auto"/>
        <w:tblLayout w:type="fixed"/>
        <w:tblLook w:val="04A0"/>
      </w:tblPr>
      <w:tblGrid>
        <w:gridCol w:w="534"/>
        <w:gridCol w:w="2126"/>
        <w:gridCol w:w="2126"/>
        <w:gridCol w:w="4785"/>
      </w:tblGrid>
      <w:tr w:rsidR="00315D68" w:rsidRPr="00AD4CFC" w:rsidTr="001E46CF">
        <w:tc>
          <w:tcPr>
            <w:tcW w:w="534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№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Наименование ресурса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  <w:lang w:val="en-US"/>
              </w:rPr>
              <w:t>URL</w:t>
            </w:r>
            <w:r w:rsidRPr="00AD4CFC">
              <w:rPr>
                <w:sz w:val="20"/>
                <w:szCs w:val="20"/>
              </w:rPr>
              <w:t xml:space="preserve"> адрес</w:t>
            </w:r>
          </w:p>
        </w:tc>
        <w:tc>
          <w:tcPr>
            <w:tcW w:w="4785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Аннотация ресурса</w:t>
            </w:r>
          </w:p>
        </w:tc>
      </w:tr>
      <w:tr w:rsidR="00315D68" w:rsidRPr="00AD4CFC" w:rsidTr="001E46CF">
        <w:tc>
          <w:tcPr>
            <w:tcW w:w="534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 xml:space="preserve">Научная электронная библиотека </w:t>
            </w:r>
            <w:r w:rsidRPr="00AD4CFC">
              <w:rPr>
                <w:sz w:val="20"/>
                <w:szCs w:val="20"/>
                <w:lang w:val="en-US"/>
              </w:rPr>
              <w:t>eLIBLARY</w:t>
            </w:r>
            <w:r w:rsidRPr="00AD4CFC">
              <w:rPr>
                <w:sz w:val="20"/>
                <w:szCs w:val="20"/>
              </w:rPr>
              <w:t>.</w:t>
            </w:r>
            <w:r w:rsidRPr="00AD4CFC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  <w:lang w:val="en-US"/>
              </w:rPr>
            </w:pPr>
            <w:r w:rsidRPr="00AD4CFC">
              <w:rPr>
                <w:sz w:val="20"/>
                <w:szCs w:val="20"/>
                <w:lang w:val="en-US"/>
              </w:rPr>
              <w:t>www.eliblary.ru</w:t>
            </w:r>
          </w:p>
        </w:tc>
        <w:tc>
          <w:tcPr>
            <w:tcW w:w="4785" w:type="dxa"/>
          </w:tcPr>
          <w:p w:rsidR="00315D68" w:rsidRPr="00AD4CFC" w:rsidRDefault="00315D68" w:rsidP="001E46CF">
            <w:pPr>
              <w:tabs>
                <w:tab w:val="left" w:pos="1040"/>
              </w:tabs>
              <w:jc w:val="both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это крупнейший российский информационно-аналитический портал в области науки, технологии, медицины и образования, содержащий рефераты и полные тексты более 29 млн. научных статей и публикаций, в том числе электронные версии более 5600 российских научно-технических журналов, из которых более 4800 журналов в открытом доступе.</w:t>
            </w:r>
          </w:p>
        </w:tc>
      </w:tr>
      <w:tr w:rsidR="00315D68" w:rsidRPr="00AD4CFC" w:rsidTr="001E46CF">
        <w:tc>
          <w:tcPr>
            <w:tcW w:w="534" w:type="dxa"/>
          </w:tcPr>
          <w:p w:rsidR="00315D68" w:rsidRDefault="00315D68" w:rsidP="001E46CF">
            <w:pPr>
              <w:tabs>
                <w:tab w:val="left" w:leader="dot" w:pos="7721"/>
              </w:tabs>
              <w:ind w:right="470"/>
              <w:outlineLvl w:val="0"/>
            </w:pPr>
            <w:r>
              <w:t>2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</w:pPr>
            <w:r>
              <w:t>ЭБС Консультант студента ВПО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AD4CFC">
              <w:t>www.studentlibrary.ru</w:t>
            </w:r>
          </w:p>
        </w:tc>
        <w:tc>
          <w:tcPr>
            <w:tcW w:w="4785" w:type="dxa"/>
          </w:tcPr>
          <w:p w:rsidR="00315D68" w:rsidRPr="00AD4CFC" w:rsidRDefault="00315D68" w:rsidP="001E46CF">
            <w:pPr>
              <w:tabs>
                <w:tab w:val="left" w:pos="1040"/>
              </w:tabs>
              <w:jc w:val="both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Многопрофильный образовательный ресурс "Консультант студента" является электронной библиотечной системой (ЭБС),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</w:t>
            </w:r>
          </w:p>
        </w:tc>
      </w:tr>
    </w:tbl>
    <w:p w:rsidR="00315D68" w:rsidRDefault="00315D68" w:rsidP="00315D68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</w:pPr>
    </w:p>
    <w:p w:rsidR="00315D68" w:rsidRPr="00026FE3" w:rsidRDefault="00315D68" w:rsidP="00315D68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</w:rPr>
      </w:pPr>
      <w:r w:rsidRPr="00026FE3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315D68" w:rsidRPr="000D17B0" w:rsidRDefault="00315D68" w:rsidP="00315D68">
      <w:pPr>
        <w:ind w:firstLine="567"/>
        <w:jc w:val="both"/>
      </w:pPr>
      <w:r w:rsidRPr="000D17B0">
        <w:t xml:space="preserve">При осуществлении образовательного процесса </w:t>
      </w:r>
      <w:r>
        <w:t>обучающимися</w:t>
      </w:r>
      <w:r w:rsidRPr="000D17B0">
        <w:t xml:space="preserve"> используются следующее программное обеспечение: </w:t>
      </w:r>
      <w:r>
        <w:rPr>
          <w:b/>
        </w:rPr>
        <w:t>о</w:t>
      </w:r>
      <w:r w:rsidRPr="000D17B0">
        <w:rPr>
          <w:b/>
        </w:rPr>
        <w:t>перационная система</w:t>
      </w:r>
      <w:r>
        <w:rPr>
          <w:b/>
        </w:rPr>
        <w:t xml:space="preserve"> - </w:t>
      </w:r>
      <w:r w:rsidRPr="000D17B0">
        <w:rPr>
          <w:lang w:val="en-US"/>
        </w:rPr>
        <w:t>MSWindowsVistaStarter</w:t>
      </w:r>
      <w:r>
        <w:t>,</w:t>
      </w:r>
      <w:r w:rsidRPr="000D17B0">
        <w:rPr>
          <w:lang w:val="en-US"/>
        </w:rPr>
        <w:t>MSWindowsProf</w:t>
      </w:r>
      <w:r w:rsidRPr="000D17B0">
        <w:t xml:space="preserve"> 7 </w:t>
      </w:r>
      <w:r w:rsidRPr="000D17B0">
        <w:rPr>
          <w:lang w:val="en-US"/>
        </w:rPr>
        <w:t>Upgr</w:t>
      </w:r>
      <w:r>
        <w:t xml:space="preserve">; </w:t>
      </w:r>
      <w:r>
        <w:rPr>
          <w:b/>
        </w:rPr>
        <w:t>о</w:t>
      </w:r>
      <w:r w:rsidRPr="000D17B0">
        <w:rPr>
          <w:b/>
        </w:rPr>
        <w:t xml:space="preserve">фисный пакет </w:t>
      </w:r>
      <w:r>
        <w:rPr>
          <w:b/>
        </w:rPr>
        <w:t xml:space="preserve">- </w:t>
      </w:r>
      <w:r w:rsidRPr="000D17B0">
        <w:rPr>
          <w:lang w:val="en-US"/>
        </w:rPr>
        <w:t>MSOffice</w:t>
      </w:r>
      <w:r w:rsidRPr="000D17B0">
        <w:t xml:space="preserve"> 2007</w:t>
      </w:r>
      <w:r>
        <w:t>; д</w:t>
      </w:r>
      <w:r w:rsidRPr="000D17B0">
        <w:rPr>
          <w:b/>
        </w:rPr>
        <w:t>ругое ПО</w:t>
      </w:r>
      <w:r>
        <w:rPr>
          <w:b/>
        </w:rPr>
        <w:t xml:space="preserve"> - </w:t>
      </w:r>
      <w:r w:rsidRPr="000D17B0">
        <w:t>7-</w:t>
      </w:r>
      <w:r w:rsidRPr="000D17B0">
        <w:rPr>
          <w:lang w:val="en-US"/>
        </w:rPr>
        <w:t>zip</w:t>
      </w:r>
      <w:r w:rsidRPr="000D17B0">
        <w:t xml:space="preserve">, </w:t>
      </w:r>
      <w:r w:rsidRPr="000D17B0">
        <w:rPr>
          <w:lang w:val="en-US"/>
        </w:rPr>
        <w:t>AdobeReader</w:t>
      </w:r>
      <w:r w:rsidRPr="000D17B0">
        <w:t>,</w:t>
      </w:r>
      <w:r w:rsidRPr="000D17B0">
        <w:rPr>
          <w:lang w:val="en-US"/>
        </w:rPr>
        <w:t>KasperskyEndpointSecurity</w:t>
      </w:r>
    </w:p>
    <w:p w:rsidR="00315D68" w:rsidRDefault="00315D68" w:rsidP="00315D68">
      <w:pPr>
        <w:tabs>
          <w:tab w:val="left" w:pos="0"/>
        </w:tabs>
        <w:ind w:firstLine="709"/>
        <w:jc w:val="both"/>
      </w:pPr>
    </w:p>
    <w:p w:rsidR="00315D68" w:rsidRPr="00C35686" w:rsidRDefault="00315D68" w:rsidP="00315D68">
      <w:pPr>
        <w:shd w:val="clear" w:color="auto" w:fill="FFFFFF"/>
        <w:tabs>
          <w:tab w:val="left" w:leader="dot" w:pos="7721"/>
        </w:tabs>
        <w:ind w:firstLine="709"/>
        <w:jc w:val="center"/>
        <w:rPr>
          <w:b/>
          <w:spacing w:val="-10"/>
          <w:w w:val="101"/>
        </w:rPr>
      </w:pPr>
      <w:r>
        <w:rPr>
          <w:b/>
          <w:spacing w:val="-10"/>
          <w:w w:val="101"/>
        </w:rPr>
        <w:t xml:space="preserve">8. </w:t>
      </w:r>
      <w:r w:rsidRPr="00C35686">
        <w:rPr>
          <w:b/>
          <w:spacing w:val="-10"/>
          <w:w w:val="101"/>
        </w:rPr>
        <w:t>Перечень вопросов и заданий для самостоятельной работы</w:t>
      </w:r>
    </w:p>
    <w:p w:rsidR="00315D68" w:rsidRPr="00C35686" w:rsidRDefault="00315D68" w:rsidP="00315D68">
      <w:pPr>
        <w:shd w:val="clear" w:color="auto" w:fill="FFFFFF"/>
        <w:tabs>
          <w:tab w:val="left" w:leader="dot" w:pos="7721"/>
        </w:tabs>
        <w:ind w:firstLine="709"/>
        <w:jc w:val="center"/>
        <w:rPr>
          <w:b/>
          <w:spacing w:val="-10"/>
          <w:w w:val="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315D68" w:rsidRPr="00C35686" w:rsidTr="001E46CF">
        <w:tc>
          <w:tcPr>
            <w:tcW w:w="4785" w:type="dxa"/>
          </w:tcPr>
          <w:p w:rsidR="00315D68" w:rsidRPr="00C35686" w:rsidRDefault="00315D68" w:rsidP="001E46CF">
            <w:pPr>
              <w:tabs>
                <w:tab w:val="left" w:leader="dot" w:pos="7721"/>
              </w:tabs>
              <w:jc w:val="center"/>
              <w:rPr>
                <w:b/>
                <w:spacing w:val="-10"/>
                <w:w w:val="101"/>
              </w:rPr>
            </w:pPr>
            <w:r w:rsidRPr="00C35686">
              <w:rPr>
                <w:b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315D68" w:rsidRPr="00C35686" w:rsidRDefault="00315D68" w:rsidP="001E46CF">
            <w:pPr>
              <w:tabs>
                <w:tab w:val="left" w:leader="dot" w:pos="7721"/>
              </w:tabs>
              <w:jc w:val="center"/>
              <w:rPr>
                <w:b/>
                <w:spacing w:val="-10"/>
                <w:w w:val="101"/>
              </w:rPr>
            </w:pPr>
            <w:r w:rsidRPr="00C35686">
              <w:rPr>
                <w:b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315D68" w:rsidRPr="00C35686" w:rsidTr="001E46CF">
        <w:tc>
          <w:tcPr>
            <w:tcW w:w="4785" w:type="dxa"/>
          </w:tcPr>
          <w:p w:rsidR="00315D68" w:rsidRPr="00C35686" w:rsidRDefault="00315D68" w:rsidP="001E46CF">
            <w:r w:rsidRPr="00C35686">
              <w:t>Раздел 1. Концептуальные основы экологии.</w:t>
            </w:r>
          </w:p>
          <w:p w:rsidR="00315D68" w:rsidRPr="00C35686" w:rsidRDefault="00315D68" w:rsidP="001E46CF">
            <w:pPr>
              <w:widowControl w:val="0"/>
              <w:shd w:val="clear" w:color="auto" w:fill="FFFFFF"/>
              <w:tabs>
                <w:tab w:val="left" w:pos="0"/>
                <w:tab w:val="left" w:pos="360"/>
                <w:tab w:val="left" w:leader="dot" w:pos="7721"/>
              </w:tabs>
              <w:suppressAutoHyphens/>
              <w:rPr>
                <w:b/>
                <w:spacing w:val="-10"/>
                <w:w w:val="101"/>
              </w:rPr>
            </w:pPr>
            <w:r w:rsidRPr="00C35686">
              <w:t>«</w:t>
            </w:r>
            <w:r w:rsidRPr="00C35686">
              <w:rPr>
                <w:bCs/>
              </w:rPr>
              <w:t>Экология как область научного знания»</w:t>
            </w:r>
            <w:r w:rsidRPr="00C35686">
              <w:t>.</w:t>
            </w:r>
          </w:p>
        </w:tc>
        <w:tc>
          <w:tcPr>
            <w:tcW w:w="4786" w:type="dxa"/>
          </w:tcPr>
          <w:p w:rsidR="00315D68" w:rsidRPr="00C35686" w:rsidRDefault="00315D68" w:rsidP="00315D68">
            <w:pPr>
              <w:widowControl w:val="0"/>
              <w:numPr>
                <w:ilvl w:val="0"/>
                <w:numId w:val="4"/>
              </w:numPr>
              <w:tabs>
                <w:tab w:val="clear" w:pos="1702"/>
                <w:tab w:val="left" w:pos="0"/>
                <w:tab w:val="num" w:pos="993"/>
              </w:tabs>
              <w:suppressAutoHyphens/>
              <w:autoSpaceDE w:val="0"/>
              <w:ind w:left="0" w:firstLine="709"/>
            </w:pPr>
            <w:r w:rsidRPr="00C35686">
              <w:rPr>
                <w:iCs/>
              </w:rPr>
              <w:t xml:space="preserve">Составьте кроссворд и подготовьтесь к тесту по пройденной теме. </w:t>
            </w:r>
          </w:p>
          <w:p w:rsidR="00315D68" w:rsidRPr="00C35686" w:rsidRDefault="00315D68" w:rsidP="00315D68">
            <w:pPr>
              <w:widowControl w:val="0"/>
              <w:numPr>
                <w:ilvl w:val="0"/>
                <w:numId w:val="4"/>
              </w:numPr>
              <w:tabs>
                <w:tab w:val="clear" w:pos="1702"/>
                <w:tab w:val="left" w:pos="0"/>
                <w:tab w:val="num" w:pos="993"/>
              </w:tabs>
              <w:suppressAutoHyphens/>
              <w:autoSpaceDE w:val="0"/>
              <w:ind w:left="0" w:firstLine="709"/>
              <w:rPr>
                <w:b/>
                <w:spacing w:val="-10"/>
                <w:w w:val="101"/>
              </w:rPr>
            </w:pPr>
            <w:r w:rsidRPr="00C35686">
              <w:t>Проработайте материал по учебной и научной литературе, по конспекту лекций  «Современное состояние окружающей среды в России и Архангельской области».</w:t>
            </w:r>
          </w:p>
        </w:tc>
      </w:tr>
      <w:tr w:rsidR="00315D68" w:rsidRPr="00C35686" w:rsidTr="001E46CF">
        <w:tc>
          <w:tcPr>
            <w:tcW w:w="4785" w:type="dxa"/>
            <w:vMerge w:val="restart"/>
          </w:tcPr>
          <w:p w:rsidR="00315D68" w:rsidRPr="00C35686" w:rsidRDefault="00315D68" w:rsidP="001E46CF">
            <w:pPr>
              <w:tabs>
                <w:tab w:val="left" w:leader="dot" w:pos="7721"/>
              </w:tabs>
              <w:rPr>
                <w:b/>
                <w:spacing w:val="-10"/>
                <w:w w:val="101"/>
              </w:rPr>
            </w:pPr>
            <w:r w:rsidRPr="00C35686">
              <w:t>«Основные понятия экологии. Экосистема - основная функциональная единица в экологии».</w:t>
            </w:r>
          </w:p>
        </w:tc>
        <w:tc>
          <w:tcPr>
            <w:tcW w:w="4786" w:type="dxa"/>
          </w:tcPr>
          <w:p w:rsidR="00315D68" w:rsidRPr="00C35686" w:rsidRDefault="00315D68" w:rsidP="00315D68">
            <w:pPr>
              <w:widowControl w:val="0"/>
              <w:numPr>
                <w:ilvl w:val="0"/>
                <w:numId w:val="4"/>
              </w:numPr>
              <w:tabs>
                <w:tab w:val="left" w:pos="1080"/>
              </w:tabs>
              <w:suppressAutoHyphens/>
              <w:autoSpaceDE w:val="0"/>
              <w:ind w:left="0" w:firstLine="709"/>
            </w:pPr>
            <w:r w:rsidRPr="00C35686">
              <w:t>Подготовьте ответы на вопросы к следующему занятию:</w:t>
            </w:r>
          </w:p>
          <w:p w:rsidR="00315D68" w:rsidRPr="00C35686" w:rsidRDefault="00315D68" w:rsidP="00315D68">
            <w:pPr>
              <w:widowControl w:val="0"/>
              <w:numPr>
                <w:ilvl w:val="0"/>
                <w:numId w:val="7"/>
              </w:numPr>
              <w:tabs>
                <w:tab w:val="clear" w:pos="360"/>
                <w:tab w:val="num" w:pos="700"/>
                <w:tab w:val="left" w:pos="851"/>
              </w:tabs>
              <w:suppressAutoHyphens/>
              <w:autoSpaceDE w:val="0"/>
              <w:ind w:left="0" w:firstLine="709"/>
              <w:rPr>
                <w:iCs/>
              </w:rPr>
            </w:pPr>
            <w:r w:rsidRPr="00C35686">
              <w:rPr>
                <w:iCs/>
              </w:rPr>
              <w:t xml:space="preserve"> Структура, функционирование и продуктивность экосистем;</w:t>
            </w:r>
          </w:p>
          <w:p w:rsidR="00315D68" w:rsidRPr="00C35686" w:rsidRDefault="00315D68" w:rsidP="00315D68">
            <w:pPr>
              <w:widowControl w:val="0"/>
              <w:numPr>
                <w:ilvl w:val="0"/>
                <w:numId w:val="7"/>
              </w:numPr>
              <w:tabs>
                <w:tab w:val="clear" w:pos="360"/>
                <w:tab w:val="num" w:pos="700"/>
                <w:tab w:val="left" w:pos="851"/>
              </w:tabs>
              <w:suppressAutoHyphens/>
              <w:autoSpaceDE w:val="0"/>
              <w:ind w:left="0" w:firstLine="709"/>
              <w:rPr>
                <w:iCs/>
              </w:rPr>
            </w:pPr>
            <w:r w:rsidRPr="00C35686">
              <w:rPr>
                <w:iCs/>
              </w:rPr>
              <w:t xml:space="preserve"> Биогеоценоз, структура и основные отличия от экосистем;</w:t>
            </w:r>
          </w:p>
          <w:p w:rsidR="00315D68" w:rsidRPr="00C35686" w:rsidRDefault="00315D68" w:rsidP="00315D68">
            <w:pPr>
              <w:widowControl w:val="0"/>
              <w:numPr>
                <w:ilvl w:val="0"/>
                <w:numId w:val="7"/>
              </w:numPr>
              <w:tabs>
                <w:tab w:val="clear" w:pos="360"/>
                <w:tab w:val="num" w:pos="700"/>
                <w:tab w:val="left" w:pos="851"/>
              </w:tabs>
              <w:suppressAutoHyphens/>
              <w:autoSpaceDE w:val="0"/>
              <w:ind w:left="0" w:firstLine="709"/>
              <w:rPr>
                <w:iCs/>
              </w:rPr>
            </w:pPr>
            <w:r w:rsidRPr="00C35686">
              <w:rPr>
                <w:iCs/>
              </w:rPr>
              <w:t xml:space="preserve"> Агроценоз, характеристика </w:t>
            </w:r>
            <w:r w:rsidRPr="00C35686">
              <w:rPr>
                <w:iCs/>
              </w:rPr>
              <w:lastRenderedPageBreak/>
              <w:t>основных закономерностей;</w:t>
            </w:r>
          </w:p>
          <w:p w:rsidR="00315D68" w:rsidRPr="00C35686" w:rsidRDefault="00315D68" w:rsidP="00315D68">
            <w:pPr>
              <w:widowControl w:val="0"/>
              <w:numPr>
                <w:ilvl w:val="0"/>
                <w:numId w:val="7"/>
              </w:numPr>
              <w:tabs>
                <w:tab w:val="clear" w:pos="360"/>
                <w:tab w:val="num" w:pos="700"/>
                <w:tab w:val="left" w:pos="851"/>
              </w:tabs>
              <w:suppressAutoHyphens/>
              <w:autoSpaceDE w:val="0"/>
              <w:ind w:left="0" w:firstLine="709"/>
              <w:rPr>
                <w:iCs/>
              </w:rPr>
            </w:pPr>
            <w:r w:rsidRPr="00C35686">
              <w:rPr>
                <w:iCs/>
              </w:rPr>
              <w:t xml:space="preserve"> Биотические и абиотические экологические факторы, антропогенные факторы;</w:t>
            </w:r>
          </w:p>
          <w:p w:rsidR="00315D68" w:rsidRPr="00C35686" w:rsidRDefault="00315D68" w:rsidP="00315D68">
            <w:pPr>
              <w:widowControl w:val="0"/>
              <w:numPr>
                <w:ilvl w:val="0"/>
                <w:numId w:val="7"/>
              </w:numPr>
              <w:tabs>
                <w:tab w:val="clear" w:pos="360"/>
                <w:tab w:val="num" w:pos="700"/>
                <w:tab w:val="left" w:pos="851"/>
              </w:tabs>
              <w:suppressAutoHyphens/>
              <w:autoSpaceDE w:val="0"/>
              <w:ind w:left="0" w:firstLine="709"/>
              <w:rPr>
                <w:iCs/>
              </w:rPr>
            </w:pPr>
            <w:r w:rsidRPr="00C35686">
              <w:rPr>
                <w:iCs/>
              </w:rPr>
              <w:t xml:space="preserve"> Экзогенные и эндогенные экологические факторы;</w:t>
            </w:r>
          </w:p>
          <w:p w:rsidR="00315D68" w:rsidRPr="00C35686" w:rsidRDefault="00315D68" w:rsidP="00315D68">
            <w:pPr>
              <w:numPr>
                <w:ilvl w:val="0"/>
                <w:numId w:val="7"/>
              </w:numPr>
              <w:tabs>
                <w:tab w:val="left" w:leader="dot" w:pos="7721"/>
              </w:tabs>
              <w:rPr>
                <w:b/>
                <w:spacing w:val="-10"/>
                <w:w w:val="101"/>
              </w:rPr>
            </w:pPr>
            <w:r w:rsidRPr="00C35686">
              <w:rPr>
                <w:iCs/>
              </w:rPr>
              <w:t>Понятия: источники загрязнения, виды загрязнения, последствия загрязнения, глобальный экологический кризис.</w:t>
            </w:r>
          </w:p>
        </w:tc>
      </w:tr>
      <w:tr w:rsidR="00315D68" w:rsidRPr="00C35686" w:rsidTr="001E46CF">
        <w:tc>
          <w:tcPr>
            <w:tcW w:w="4785" w:type="dxa"/>
            <w:vMerge/>
          </w:tcPr>
          <w:p w:rsidR="00315D68" w:rsidRPr="00C35686" w:rsidRDefault="00315D68" w:rsidP="001E46CF">
            <w:pPr>
              <w:tabs>
                <w:tab w:val="left" w:leader="dot" w:pos="7721"/>
              </w:tabs>
              <w:jc w:val="center"/>
              <w:rPr>
                <w:b/>
                <w:spacing w:val="-10"/>
                <w:w w:val="101"/>
              </w:rPr>
            </w:pPr>
          </w:p>
        </w:tc>
        <w:tc>
          <w:tcPr>
            <w:tcW w:w="4786" w:type="dxa"/>
          </w:tcPr>
          <w:p w:rsidR="00315D68" w:rsidRPr="00C35686" w:rsidRDefault="00315D68" w:rsidP="001E46CF">
            <w:pPr>
              <w:widowControl w:val="0"/>
              <w:tabs>
                <w:tab w:val="left" w:pos="1080"/>
              </w:tabs>
              <w:suppressAutoHyphens/>
              <w:autoSpaceDE w:val="0"/>
              <w:ind w:firstLine="709"/>
              <w:rPr>
                <w:b/>
                <w:spacing w:val="-10"/>
                <w:w w:val="101"/>
              </w:rPr>
            </w:pPr>
            <w:r w:rsidRPr="00C35686">
              <w:rPr>
                <w:iCs/>
              </w:rPr>
              <w:t>4. Составьте экологический глоссарий по основным понятиям следующего занятия и подготовьтесь к терминологическому диктанту.</w:t>
            </w:r>
          </w:p>
        </w:tc>
      </w:tr>
    </w:tbl>
    <w:p w:rsidR="00315D68" w:rsidRPr="00C35686" w:rsidRDefault="00315D68" w:rsidP="00315D68">
      <w:pPr>
        <w:shd w:val="clear" w:color="auto" w:fill="FFFFFF"/>
        <w:tabs>
          <w:tab w:val="left" w:leader="dot" w:pos="7721"/>
        </w:tabs>
        <w:ind w:firstLine="709"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jc w:val="center"/>
        <w:rPr>
          <w:b/>
          <w:spacing w:val="-10"/>
          <w:w w:val="101"/>
        </w:rPr>
      </w:pPr>
      <w:r w:rsidRPr="00C35686">
        <w:rPr>
          <w:b/>
          <w:spacing w:val="-10"/>
          <w:w w:val="101"/>
        </w:rPr>
        <w:t>2. Тема занятия, его цели и задачи</w:t>
      </w:r>
    </w:p>
    <w:p w:rsidR="00315D68" w:rsidRPr="00C35686" w:rsidRDefault="00315D68" w:rsidP="00315D68">
      <w:pPr>
        <w:jc w:val="both"/>
      </w:pPr>
      <w:r w:rsidRPr="00C35686">
        <w:rPr>
          <w:b/>
        </w:rPr>
        <w:t>Тема занятия:</w:t>
      </w:r>
      <w:r w:rsidRPr="00C35686">
        <w:t xml:space="preserve"> «Основные понятия экологии. Экосистема - основная функциональная единица в экологии».</w:t>
      </w:r>
    </w:p>
    <w:p w:rsidR="00315D68" w:rsidRPr="00C35686" w:rsidRDefault="00315D68" w:rsidP="00315D68">
      <w:pPr>
        <w:autoSpaceDE w:val="0"/>
        <w:ind w:firstLine="709"/>
        <w:jc w:val="both"/>
        <w:rPr>
          <w:i/>
        </w:rPr>
      </w:pPr>
    </w:p>
    <w:p w:rsidR="00315D68" w:rsidRPr="00C35686" w:rsidRDefault="00315D68" w:rsidP="00315D68">
      <w:pPr>
        <w:autoSpaceDE w:val="0"/>
        <w:ind w:firstLine="709"/>
        <w:jc w:val="both"/>
      </w:pPr>
      <w:r w:rsidRPr="00C35686">
        <w:rPr>
          <w:b/>
        </w:rPr>
        <w:t xml:space="preserve">Цель занятия: </w:t>
      </w:r>
      <w:r w:rsidRPr="00C35686">
        <w:t xml:space="preserve">приобретение </w:t>
      </w:r>
      <w:r>
        <w:t>обучающимися</w:t>
      </w:r>
      <w:r w:rsidRPr="00C35686">
        <w:t xml:space="preserve"> знаний по основным понятиям экологии.   </w:t>
      </w:r>
    </w:p>
    <w:p w:rsidR="00315D68" w:rsidRPr="00C35686" w:rsidRDefault="00315D68" w:rsidP="00315D68">
      <w:pPr>
        <w:shd w:val="clear" w:color="auto" w:fill="FFFFFF"/>
        <w:autoSpaceDE w:val="0"/>
        <w:ind w:firstLine="709"/>
        <w:jc w:val="both"/>
        <w:rPr>
          <w:b/>
        </w:rPr>
      </w:pPr>
    </w:p>
    <w:p w:rsidR="00315D68" w:rsidRPr="00C35686" w:rsidRDefault="00315D68" w:rsidP="00315D68">
      <w:pPr>
        <w:shd w:val="clear" w:color="auto" w:fill="FFFFFF"/>
        <w:autoSpaceDE w:val="0"/>
        <w:ind w:firstLine="709"/>
        <w:jc w:val="both"/>
        <w:rPr>
          <w:b/>
        </w:rPr>
      </w:pPr>
      <w:r w:rsidRPr="00C35686">
        <w:rPr>
          <w:b/>
        </w:rPr>
        <w:t>Задачи:</w:t>
      </w:r>
    </w:p>
    <w:p w:rsidR="00315D68" w:rsidRPr="00C35686" w:rsidRDefault="00315D68" w:rsidP="00315D68">
      <w:pPr>
        <w:widowControl w:val="0"/>
        <w:tabs>
          <w:tab w:val="left" w:pos="1440"/>
          <w:tab w:val="left" w:pos="1620"/>
        </w:tabs>
        <w:suppressAutoHyphens/>
        <w:ind w:firstLine="709"/>
        <w:jc w:val="both"/>
      </w:pPr>
      <w:r w:rsidRPr="00C35686">
        <w:t xml:space="preserve">1. Изучение теоретического материала; </w:t>
      </w:r>
    </w:p>
    <w:p w:rsidR="00315D68" w:rsidRPr="00C35686" w:rsidRDefault="00315D68" w:rsidP="00315D68">
      <w:pPr>
        <w:widowControl w:val="0"/>
        <w:tabs>
          <w:tab w:val="left" w:pos="1440"/>
        </w:tabs>
        <w:suppressAutoHyphens/>
        <w:ind w:firstLine="709"/>
        <w:jc w:val="both"/>
      </w:pPr>
      <w:r w:rsidRPr="00C35686">
        <w:t>2. Освоение основных категорий экологии.</w:t>
      </w:r>
    </w:p>
    <w:p w:rsidR="00315D68" w:rsidRPr="00C35686" w:rsidRDefault="00315D68" w:rsidP="00315D68">
      <w:pPr>
        <w:widowControl w:val="0"/>
        <w:tabs>
          <w:tab w:val="left" w:pos="1440"/>
        </w:tabs>
        <w:suppressAutoHyphens/>
        <w:ind w:left="709"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widowControl w:val="0"/>
        <w:tabs>
          <w:tab w:val="left" w:pos="1440"/>
        </w:tabs>
        <w:suppressAutoHyphens/>
        <w:ind w:left="709"/>
        <w:jc w:val="center"/>
        <w:rPr>
          <w:spacing w:val="-10"/>
          <w:w w:val="101"/>
        </w:rPr>
      </w:pPr>
      <w:r w:rsidRPr="00C35686">
        <w:rPr>
          <w:b/>
          <w:spacing w:val="-10"/>
          <w:w w:val="101"/>
        </w:rPr>
        <w:t xml:space="preserve">2. Основные понятия, которые должны быть усвоены   </w:t>
      </w:r>
      <w:r>
        <w:rPr>
          <w:b/>
          <w:spacing w:val="-10"/>
          <w:w w:val="101"/>
        </w:rPr>
        <w:t>обучающимися</w:t>
      </w:r>
      <w:r w:rsidRPr="00C35686">
        <w:rPr>
          <w:b/>
          <w:spacing w:val="-10"/>
          <w:w w:val="101"/>
        </w:rPr>
        <w:t xml:space="preserve"> в процессе изучения темы  </w:t>
      </w:r>
      <w:r w:rsidRPr="00C35686">
        <w:rPr>
          <w:spacing w:val="-10"/>
          <w:w w:val="101"/>
        </w:rPr>
        <w:t>(перечень понятий)</w:t>
      </w:r>
    </w:p>
    <w:p w:rsidR="00315D68" w:rsidRPr="00C35686" w:rsidRDefault="00315D68" w:rsidP="00315D68">
      <w:pPr>
        <w:widowControl w:val="0"/>
        <w:tabs>
          <w:tab w:val="left" w:pos="1440"/>
        </w:tabs>
        <w:suppressAutoHyphens/>
        <w:ind w:left="709"/>
        <w:jc w:val="center"/>
        <w:rPr>
          <w:spacing w:val="-10"/>
          <w:w w:val="101"/>
        </w:rPr>
      </w:pPr>
    </w:p>
    <w:p w:rsidR="00315D68" w:rsidRPr="00C35686" w:rsidRDefault="00315D68" w:rsidP="00315D68">
      <w:pPr>
        <w:widowControl w:val="0"/>
        <w:numPr>
          <w:ilvl w:val="0"/>
          <w:numId w:val="1"/>
        </w:numPr>
        <w:tabs>
          <w:tab w:val="clear" w:pos="1429"/>
          <w:tab w:val="left" w:pos="993"/>
          <w:tab w:val="num" w:pos="2159"/>
        </w:tabs>
        <w:suppressAutoHyphens/>
        <w:ind w:left="0" w:firstLine="709"/>
        <w:jc w:val="both"/>
      </w:pPr>
      <w:r w:rsidRPr="00C35686">
        <w:t>Окружающая среда, природная среда, природный, природно-антропогенный и антропогенный объект;</w:t>
      </w:r>
    </w:p>
    <w:p w:rsidR="00315D68" w:rsidRPr="00C35686" w:rsidRDefault="00315D68" w:rsidP="00315D68">
      <w:pPr>
        <w:widowControl w:val="0"/>
        <w:numPr>
          <w:ilvl w:val="0"/>
          <w:numId w:val="1"/>
        </w:numPr>
        <w:tabs>
          <w:tab w:val="clear" w:pos="1429"/>
          <w:tab w:val="left" w:pos="993"/>
          <w:tab w:val="num" w:pos="2159"/>
        </w:tabs>
        <w:suppressAutoHyphens/>
        <w:ind w:left="0" w:firstLine="709"/>
        <w:jc w:val="both"/>
      </w:pPr>
      <w:r w:rsidRPr="00C35686">
        <w:t>Глобальный экологический кризис;</w:t>
      </w:r>
    </w:p>
    <w:p w:rsidR="00315D68" w:rsidRPr="00C35686" w:rsidRDefault="00315D68" w:rsidP="00315D68">
      <w:pPr>
        <w:widowControl w:val="0"/>
        <w:numPr>
          <w:ilvl w:val="0"/>
          <w:numId w:val="1"/>
        </w:numPr>
        <w:tabs>
          <w:tab w:val="clear" w:pos="1429"/>
          <w:tab w:val="left" w:pos="993"/>
          <w:tab w:val="num" w:pos="2159"/>
        </w:tabs>
        <w:suppressAutoHyphens/>
        <w:ind w:left="0" w:firstLine="709"/>
        <w:jc w:val="both"/>
      </w:pPr>
      <w:r w:rsidRPr="00C35686">
        <w:rPr>
          <w:iCs/>
        </w:rPr>
        <w:t>Загрязнение, загрязняющее вещество</w:t>
      </w:r>
      <w:r w:rsidRPr="00C35686">
        <w:rPr>
          <w:iCs/>
          <w:lang w:val="en-US"/>
        </w:rPr>
        <w:t>;</w:t>
      </w:r>
    </w:p>
    <w:p w:rsidR="00315D68" w:rsidRPr="00C35686" w:rsidRDefault="00315D68" w:rsidP="00315D68">
      <w:pPr>
        <w:widowControl w:val="0"/>
        <w:numPr>
          <w:ilvl w:val="0"/>
          <w:numId w:val="1"/>
        </w:numPr>
        <w:tabs>
          <w:tab w:val="clear" w:pos="1429"/>
          <w:tab w:val="left" w:pos="993"/>
          <w:tab w:val="num" w:pos="2159"/>
        </w:tabs>
        <w:suppressAutoHyphens/>
        <w:ind w:left="0" w:firstLine="709"/>
        <w:jc w:val="both"/>
      </w:pPr>
      <w:r w:rsidRPr="00C35686">
        <w:rPr>
          <w:iCs/>
        </w:rPr>
        <w:t>Источник загрязнения</w:t>
      </w:r>
      <w:r w:rsidRPr="00C35686">
        <w:rPr>
          <w:iCs/>
          <w:lang w:val="en-US"/>
        </w:rPr>
        <w:t>;</w:t>
      </w:r>
    </w:p>
    <w:p w:rsidR="00315D68" w:rsidRPr="00C35686" w:rsidRDefault="00315D68" w:rsidP="00315D68">
      <w:pPr>
        <w:widowControl w:val="0"/>
        <w:numPr>
          <w:ilvl w:val="0"/>
          <w:numId w:val="1"/>
        </w:numPr>
        <w:tabs>
          <w:tab w:val="clear" w:pos="1429"/>
          <w:tab w:val="left" w:pos="993"/>
          <w:tab w:val="num" w:pos="2159"/>
        </w:tabs>
        <w:suppressAutoHyphens/>
        <w:ind w:left="0" w:firstLine="709"/>
        <w:jc w:val="both"/>
      </w:pPr>
      <w:r w:rsidRPr="00C35686">
        <w:t>Экосистема</w:t>
      </w:r>
      <w:r w:rsidRPr="00C35686">
        <w:rPr>
          <w:lang w:val="en-US"/>
        </w:rPr>
        <w:t>;</w:t>
      </w:r>
      <w:r w:rsidRPr="00C35686">
        <w:t xml:space="preserve"> </w:t>
      </w:r>
    </w:p>
    <w:p w:rsidR="00315D68" w:rsidRPr="00C35686" w:rsidRDefault="00315D68" w:rsidP="00315D68">
      <w:pPr>
        <w:widowControl w:val="0"/>
        <w:numPr>
          <w:ilvl w:val="0"/>
          <w:numId w:val="1"/>
        </w:numPr>
        <w:tabs>
          <w:tab w:val="clear" w:pos="1429"/>
          <w:tab w:val="left" w:pos="993"/>
          <w:tab w:val="num" w:pos="2159"/>
        </w:tabs>
        <w:suppressAutoHyphens/>
        <w:ind w:left="0" w:firstLine="709"/>
        <w:jc w:val="both"/>
      </w:pPr>
      <w:r w:rsidRPr="00C35686">
        <w:t>Биогеоценоз, биотоп, экотоп, биоценоз;</w:t>
      </w:r>
    </w:p>
    <w:p w:rsidR="00315D68" w:rsidRPr="00C35686" w:rsidRDefault="00315D68" w:rsidP="00315D68">
      <w:pPr>
        <w:widowControl w:val="0"/>
        <w:numPr>
          <w:ilvl w:val="0"/>
          <w:numId w:val="1"/>
        </w:numPr>
        <w:tabs>
          <w:tab w:val="clear" w:pos="1429"/>
          <w:tab w:val="left" w:pos="993"/>
          <w:tab w:val="num" w:pos="2159"/>
        </w:tabs>
        <w:suppressAutoHyphens/>
        <w:ind w:left="0" w:firstLine="709"/>
        <w:jc w:val="both"/>
      </w:pPr>
      <w:r w:rsidRPr="00C35686">
        <w:t>Агроценоз;</w:t>
      </w:r>
    </w:p>
    <w:p w:rsidR="00315D68" w:rsidRPr="00C35686" w:rsidRDefault="00315D68" w:rsidP="00315D68">
      <w:pPr>
        <w:widowControl w:val="0"/>
        <w:numPr>
          <w:ilvl w:val="0"/>
          <w:numId w:val="1"/>
        </w:numPr>
        <w:tabs>
          <w:tab w:val="clear" w:pos="1429"/>
          <w:tab w:val="left" w:pos="993"/>
          <w:tab w:val="num" w:pos="2159"/>
        </w:tabs>
        <w:suppressAutoHyphens/>
        <w:ind w:left="0" w:firstLine="709"/>
        <w:jc w:val="both"/>
      </w:pPr>
      <w:r w:rsidRPr="00C35686">
        <w:t>Автотрофные, гетеротрофные организмы;</w:t>
      </w:r>
    </w:p>
    <w:p w:rsidR="00315D68" w:rsidRPr="00C35686" w:rsidRDefault="00315D68" w:rsidP="00315D68">
      <w:pPr>
        <w:widowControl w:val="0"/>
        <w:numPr>
          <w:ilvl w:val="0"/>
          <w:numId w:val="1"/>
        </w:numPr>
        <w:tabs>
          <w:tab w:val="clear" w:pos="1429"/>
          <w:tab w:val="left" w:pos="993"/>
          <w:tab w:val="num" w:pos="2159"/>
        </w:tabs>
        <w:suppressAutoHyphens/>
        <w:ind w:left="0" w:firstLine="709"/>
        <w:jc w:val="both"/>
      </w:pPr>
      <w:r w:rsidRPr="00C35686">
        <w:t>Продуценты, консументы, редуценты;</w:t>
      </w:r>
    </w:p>
    <w:p w:rsidR="00315D68" w:rsidRPr="00C35686" w:rsidRDefault="00315D68" w:rsidP="00315D68">
      <w:pPr>
        <w:widowControl w:val="0"/>
        <w:numPr>
          <w:ilvl w:val="0"/>
          <w:numId w:val="1"/>
        </w:numPr>
        <w:tabs>
          <w:tab w:val="clear" w:pos="1429"/>
          <w:tab w:val="left" w:pos="993"/>
          <w:tab w:val="num" w:pos="2159"/>
        </w:tabs>
        <w:suppressAutoHyphens/>
        <w:ind w:left="0" w:firstLine="709"/>
        <w:jc w:val="both"/>
      </w:pPr>
      <w:r w:rsidRPr="00C35686">
        <w:t>Гомеостаз экосистемы;</w:t>
      </w:r>
    </w:p>
    <w:p w:rsidR="00315D68" w:rsidRPr="00C35686" w:rsidRDefault="00315D68" w:rsidP="00315D68">
      <w:pPr>
        <w:widowControl w:val="0"/>
        <w:numPr>
          <w:ilvl w:val="0"/>
          <w:numId w:val="1"/>
        </w:numPr>
        <w:tabs>
          <w:tab w:val="clear" w:pos="1429"/>
          <w:tab w:val="left" w:pos="993"/>
          <w:tab w:val="num" w:pos="2159"/>
        </w:tabs>
        <w:suppressAutoHyphens/>
        <w:ind w:left="0" w:firstLine="709"/>
        <w:jc w:val="both"/>
      </w:pPr>
      <w:r w:rsidRPr="00C35686">
        <w:t>Продуктивность экосистемы (первичная, вторичная)</w:t>
      </w:r>
      <w:r w:rsidRPr="00C35686">
        <w:rPr>
          <w:lang w:val="en-US"/>
        </w:rPr>
        <w:t>;</w:t>
      </w:r>
    </w:p>
    <w:p w:rsidR="00315D68" w:rsidRPr="00C35686" w:rsidRDefault="00315D68" w:rsidP="00315D68">
      <w:pPr>
        <w:widowControl w:val="0"/>
        <w:numPr>
          <w:ilvl w:val="0"/>
          <w:numId w:val="1"/>
        </w:numPr>
        <w:tabs>
          <w:tab w:val="clear" w:pos="1429"/>
          <w:tab w:val="left" w:pos="993"/>
          <w:tab w:val="num" w:pos="2159"/>
        </w:tabs>
        <w:suppressAutoHyphens/>
        <w:ind w:left="0" w:firstLine="709"/>
        <w:jc w:val="both"/>
      </w:pPr>
      <w:r w:rsidRPr="00C35686">
        <w:t>Экологические пирамиды (численности, биомассы, энергии);</w:t>
      </w:r>
    </w:p>
    <w:p w:rsidR="00315D68" w:rsidRPr="00C35686" w:rsidRDefault="00315D68" w:rsidP="00315D68">
      <w:pPr>
        <w:widowControl w:val="0"/>
        <w:numPr>
          <w:ilvl w:val="0"/>
          <w:numId w:val="1"/>
        </w:numPr>
        <w:tabs>
          <w:tab w:val="clear" w:pos="1429"/>
          <w:tab w:val="left" w:pos="993"/>
          <w:tab w:val="num" w:pos="2159"/>
        </w:tabs>
        <w:suppressAutoHyphens/>
        <w:ind w:left="0" w:firstLine="709"/>
        <w:jc w:val="both"/>
      </w:pPr>
      <w:r w:rsidRPr="00C35686">
        <w:t>Экологический фактор. Абиотические, биотические факторы; Антропогенные факторы;</w:t>
      </w:r>
    </w:p>
    <w:p w:rsidR="00315D68" w:rsidRPr="00C35686" w:rsidRDefault="00315D68" w:rsidP="00315D68">
      <w:pPr>
        <w:widowControl w:val="0"/>
        <w:numPr>
          <w:ilvl w:val="0"/>
          <w:numId w:val="1"/>
        </w:numPr>
        <w:tabs>
          <w:tab w:val="clear" w:pos="1429"/>
          <w:tab w:val="left" w:pos="993"/>
          <w:tab w:val="num" w:pos="2159"/>
        </w:tabs>
        <w:suppressAutoHyphens/>
        <w:ind w:left="0" w:firstLine="709"/>
        <w:jc w:val="both"/>
      </w:pPr>
      <w:r w:rsidRPr="00C35686">
        <w:t>Экзогенные и эндогенные экологические факторы.</w:t>
      </w:r>
    </w:p>
    <w:p w:rsidR="00315D68" w:rsidRPr="00C35686" w:rsidRDefault="00315D68" w:rsidP="00315D68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jc w:val="center"/>
        <w:rPr>
          <w:b/>
          <w:spacing w:val="-10"/>
          <w:w w:val="101"/>
        </w:rPr>
      </w:pPr>
      <w:r w:rsidRPr="00C35686">
        <w:rPr>
          <w:b/>
          <w:spacing w:val="-10"/>
          <w:w w:val="101"/>
        </w:rPr>
        <w:t>3.  Вопросы к занятию</w:t>
      </w:r>
    </w:p>
    <w:p w:rsidR="00315D68" w:rsidRPr="00C35686" w:rsidRDefault="00315D68" w:rsidP="00315D68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widowControl w:val="0"/>
        <w:numPr>
          <w:ilvl w:val="1"/>
          <w:numId w:val="2"/>
        </w:numPr>
        <w:tabs>
          <w:tab w:val="left" w:pos="1080"/>
        </w:tabs>
        <w:suppressAutoHyphens/>
        <w:autoSpaceDE w:val="0"/>
        <w:ind w:left="0" w:firstLine="709"/>
        <w:jc w:val="both"/>
        <w:rPr>
          <w:iCs/>
        </w:rPr>
      </w:pPr>
      <w:r w:rsidRPr="00C35686">
        <w:rPr>
          <w:iCs/>
        </w:rPr>
        <w:t>Окружающая среда: природная среда, природный объект, природно-антропогенный объект, антропогенный объект, примеры;</w:t>
      </w:r>
    </w:p>
    <w:p w:rsidR="00315D68" w:rsidRPr="00C35686" w:rsidRDefault="00315D68" w:rsidP="00315D68">
      <w:pPr>
        <w:widowControl w:val="0"/>
        <w:numPr>
          <w:ilvl w:val="1"/>
          <w:numId w:val="2"/>
        </w:numPr>
        <w:tabs>
          <w:tab w:val="left" w:pos="1080"/>
        </w:tabs>
        <w:suppressAutoHyphens/>
        <w:autoSpaceDE w:val="0"/>
        <w:ind w:left="0" w:firstLine="709"/>
        <w:jc w:val="both"/>
        <w:rPr>
          <w:iCs/>
        </w:rPr>
      </w:pPr>
      <w:r w:rsidRPr="00C35686">
        <w:rPr>
          <w:iCs/>
        </w:rPr>
        <w:t>Понятия: источники загрязнения, виды загрязнения, последствия загрязнения, глобальный экологический кризис;</w:t>
      </w:r>
    </w:p>
    <w:p w:rsidR="00315D68" w:rsidRPr="00C35686" w:rsidRDefault="00315D68" w:rsidP="00315D68">
      <w:pPr>
        <w:widowControl w:val="0"/>
        <w:numPr>
          <w:ilvl w:val="1"/>
          <w:numId w:val="2"/>
        </w:numPr>
        <w:tabs>
          <w:tab w:val="left" w:pos="1080"/>
        </w:tabs>
        <w:suppressAutoHyphens/>
        <w:autoSpaceDE w:val="0"/>
        <w:ind w:left="0" w:firstLine="709"/>
        <w:jc w:val="both"/>
        <w:rPr>
          <w:iCs/>
        </w:rPr>
      </w:pPr>
      <w:r w:rsidRPr="00C35686">
        <w:rPr>
          <w:iCs/>
        </w:rPr>
        <w:lastRenderedPageBreak/>
        <w:t>Структура, функционирование и продуктивность экосистем;</w:t>
      </w:r>
    </w:p>
    <w:p w:rsidR="00315D68" w:rsidRPr="00C35686" w:rsidRDefault="00315D68" w:rsidP="00315D68">
      <w:pPr>
        <w:widowControl w:val="0"/>
        <w:numPr>
          <w:ilvl w:val="1"/>
          <w:numId w:val="2"/>
        </w:numPr>
        <w:tabs>
          <w:tab w:val="left" w:pos="1080"/>
        </w:tabs>
        <w:suppressAutoHyphens/>
        <w:autoSpaceDE w:val="0"/>
        <w:ind w:left="0" w:firstLine="709"/>
        <w:jc w:val="both"/>
        <w:rPr>
          <w:iCs/>
        </w:rPr>
      </w:pPr>
      <w:r w:rsidRPr="00C35686">
        <w:rPr>
          <w:iCs/>
        </w:rPr>
        <w:t>Биогеоценоз, структура и основные отличия от экосистем;</w:t>
      </w:r>
    </w:p>
    <w:p w:rsidR="00315D68" w:rsidRPr="00C35686" w:rsidRDefault="00315D68" w:rsidP="00315D68">
      <w:pPr>
        <w:widowControl w:val="0"/>
        <w:numPr>
          <w:ilvl w:val="1"/>
          <w:numId w:val="2"/>
        </w:numPr>
        <w:tabs>
          <w:tab w:val="left" w:pos="1080"/>
        </w:tabs>
        <w:suppressAutoHyphens/>
        <w:autoSpaceDE w:val="0"/>
        <w:ind w:left="0" w:firstLine="709"/>
        <w:jc w:val="both"/>
        <w:rPr>
          <w:iCs/>
        </w:rPr>
      </w:pPr>
      <w:r w:rsidRPr="00C35686">
        <w:rPr>
          <w:iCs/>
        </w:rPr>
        <w:t>Агроценоз, характеристика основных закономерностей;</w:t>
      </w:r>
    </w:p>
    <w:p w:rsidR="00315D68" w:rsidRPr="00C35686" w:rsidRDefault="00315D68" w:rsidP="00315D68">
      <w:pPr>
        <w:widowControl w:val="0"/>
        <w:numPr>
          <w:ilvl w:val="1"/>
          <w:numId w:val="2"/>
        </w:numPr>
        <w:tabs>
          <w:tab w:val="left" w:pos="1080"/>
        </w:tabs>
        <w:suppressAutoHyphens/>
        <w:autoSpaceDE w:val="0"/>
        <w:ind w:left="0" w:firstLine="709"/>
        <w:jc w:val="both"/>
        <w:rPr>
          <w:iCs/>
        </w:rPr>
      </w:pPr>
      <w:r w:rsidRPr="00C35686">
        <w:rPr>
          <w:iCs/>
        </w:rPr>
        <w:t>Биотические и абиотические экологические факторы, антропогенные факторы;</w:t>
      </w:r>
    </w:p>
    <w:p w:rsidR="00315D68" w:rsidRPr="00C35686" w:rsidRDefault="00315D68" w:rsidP="00315D68">
      <w:pPr>
        <w:widowControl w:val="0"/>
        <w:numPr>
          <w:ilvl w:val="1"/>
          <w:numId w:val="2"/>
        </w:numPr>
        <w:tabs>
          <w:tab w:val="left" w:pos="1080"/>
        </w:tabs>
        <w:suppressAutoHyphens/>
        <w:autoSpaceDE w:val="0"/>
        <w:ind w:left="0" w:firstLine="709"/>
        <w:jc w:val="both"/>
        <w:rPr>
          <w:iCs/>
        </w:rPr>
      </w:pPr>
      <w:r w:rsidRPr="00C35686">
        <w:rPr>
          <w:iCs/>
        </w:rPr>
        <w:t>Экзогенные и эндогенные экологические факторы;</w:t>
      </w:r>
    </w:p>
    <w:p w:rsidR="00315D68" w:rsidRPr="00C35686" w:rsidRDefault="00315D68" w:rsidP="00315D68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jc w:val="center"/>
        <w:rPr>
          <w:b/>
          <w:spacing w:val="-10"/>
          <w:w w:val="101"/>
        </w:rPr>
      </w:pPr>
      <w:r w:rsidRPr="00C35686">
        <w:rPr>
          <w:b/>
          <w:spacing w:val="-10"/>
          <w:w w:val="101"/>
        </w:rPr>
        <w:t>4. Вопросы для самоконтроля</w:t>
      </w:r>
    </w:p>
    <w:p w:rsidR="00315D68" w:rsidRPr="00C35686" w:rsidRDefault="00315D68" w:rsidP="00315D68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  <w:tab w:val="left" w:pos="7900"/>
        </w:tabs>
        <w:suppressAutoHyphens/>
        <w:ind w:firstLine="709"/>
        <w:jc w:val="both"/>
        <w:rPr>
          <w:b/>
          <w:spacing w:val="-10"/>
          <w:w w:val="101"/>
        </w:rPr>
      </w:pPr>
      <w:r w:rsidRPr="00C35686">
        <w:t xml:space="preserve">1. В чем заключаются главные отличия между природной и окружающей средой? Между </w:t>
      </w:r>
      <w:r w:rsidRPr="00C35686">
        <w:rPr>
          <w:iCs/>
        </w:rPr>
        <w:t>природным, природно-антропогенным и антропогенным объектами? Привести примеры</w:t>
      </w:r>
      <w:r w:rsidRPr="00C35686">
        <w:t>.</w:t>
      </w:r>
    </w:p>
    <w:p w:rsidR="00315D68" w:rsidRPr="00C35686" w:rsidRDefault="00315D68" w:rsidP="00315D68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  <w:tab w:val="left" w:pos="7900"/>
        </w:tabs>
        <w:suppressAutoHyphens/>
        <w:ind w:firstLine="709"/>
        <w:jc w:val="both"/>
        <w:rPr>
          <w:b/>
          <w:spacing w:val="-10"/>
          <w:w w:val="101"/>
        </w:rPr>
      </w:pPr>
      <w:r w:rsidRPr="00C35686">
        <w:t xml:space="preserve">2. </w:t>
      </w:r>
      <w:r w:rsidRPr="00C35686">
        <w:rPr>
          <w:bCs/>
        </w:rPr>
        <w:t>Перечислите основные источники загрязнения окружающей среды.</w:t>
      </w:r>
    </w:p>
    <w:p w:rsidR="00315D68" w:rsidRPr="00C35686" w:rsidRDefault="00315D68" w:rsidP="00315D68">
      <w:pPr>
        <w:widowControl w:val="0"/>
        <w:shd w:val="clear" w:color="auto" w:fill="FFFFFF"/>
        <w:tabs>
          <w:tab w:val="left" w:pos="0"/>
          <w:tab w:val="left" w:pos="360"/>
          <w:tab w:val="left" w:leader="dot" w:pos="7721"/>
          <w:tab w:val="left" w:pos="7900"/>
        </w:tabs>
        <w:suppressAutoHyphens/>
        <w:ind w:firstLine="709"/>
        <w:jc w:val="both"/>
        <w:rPr>
          <w:b/>
          <w:spacing w:val="-10"/>
          <w:w w:val="101"/>
        </w:rPr>
      </w:pPr>
      <w:r w:rsidRPr="00C35686">
        <w:rPr>
          <w:bCs/>
        </w:rPr>
        <w:t>3. Назовите отличия между экосистемой и биогеоценозом.</w:t>
      </w:r>
    </w:p>
    <w:p w:rsidR="00315D68" w:rsidRPr="00C35686" w:rsidRDefault="00315D68" w:rsidP="00315D68">
      <w:pPr>
        <w:widowControl w:val="0"/>
        <w:shd w:val="clear" w:color="auto" w:fill="FFFFFF"/>
        <w:tabs>
          <w:tab w:val="left" w:pos="-287"/>
          <w:tab w:val="left" w:leader="dot" w:pos="1260"/>
        </w:tabs>
        <w:suppressAutoHyphens/>
        <w:ind w:firstLine="709"/>
        <w:jc w:val="both"/>
      </w:pPr>
      <w:r w:rsidRPr="00C35686">
        <w:t>4. Приведите примеры видов продуктивности экосистем (первичной и вторичной).</w:t>
      </w:r>
    </w:p>
    <w:p w:rsidR="00315D68" w:rsidRPr="00C35686" w:rsidRDefault="00315D68" w:rsidP="00315D68">
      <w:pPr>
        <w:widowControl w:val="0"/>
        <w:shd w:val="clear" w:color="auto" w:fill="FFFFFF"/>
        <w:tabs>
          <w:tab w:val="left" w:pos="-287"/>
          <w:tab w:val="left" w:leader="dot" w:pos="1260"/>
        </w:tabs>
        <w:suppressAutoHyphens/>
        <w:ind w:firstLine="709"/>
        <w:jc w:val="both"/>
      </w:pPr>
      <w:r w:rsidRPr="00C35686">
        <w:t xml:space="preserve">5. </w:t>
      </w:r>
      <w:r w:rsidRPr="00C35686">
        <w:rPr>
          <w:bCs/>
        </w:rPr>
        <w:t>Приведите по несколько примеров продуцентов, консументов и редуцентов в экосистеме: леса, степи, пустыни</w:t>
      </w:r>
      <w:r w:rsidRPr="00C35686">
        <w:t>.</w:t>
      </w:r>
    </w:p>
    <w:p w:rsidR="00315D68" w:rsidRPr="00C35686" w:rsidRDefault="00315D68" w:rsidP="00315D68">
      <w:pPr>
        <w:widowControl w:val="0"/>
        <w:shd w:val="clear" w:color="auto" w:fill="FFFFFF"/>
        <w:tabs>
          <w:tab w:val="left" w:pos="-287"/>
          <w:tab w:val="left" w:leader="dot" w:pos="1260"/>
        </w:tabs>
        <w:suppressAutoHyphens/>
        <w:ind w:firstLine="709"/>
        <w:jc w:val="both"/>
      </w:pPr>
      <w:r w:rsidRPr="00C35686">
        <w:rPr>
          <w:bCs/>
        </w:rPr>
        <w:t>6. Что такое агроценоз? Приведите его основные отличия от естественной экосистемы.</w:t>
      </w:r>
    </w:p>
    <w:p w:rsidR="00315D68" w:rsidRPr="00C35686" w:rsidRDefault="00315D68" w:rsidP="00315D68">
      <w:pPr>
        <w:widowControl w:val="0"/>
        <w:shd w:val="clear" w:color="auto" w:fill="FFFFFF"/>
        <w:tabs>
          <w:tab w:val="left" w:pos="-287"/>
          <w:tab w:val="left" w:leader="dot" w:pos="1260"/>
        </w:tabs>
        <w:suppressAutoHyphens/>
        <w:ind w:firstLine="709"/>
        <w:jc w:val="both"/>
      </w:pPr>
      <w:r w:rsidRPr="00C35686">
        <w:t>7. Перечислите виды экологических факторов, приведите пример для каждого из них.</w:t>
      </w:r>
    </w:p>
    <w:p w:rsidR="00315D68" w:rsidRPr="00C35686" w:rsidRDefault="00315D68" w:rsidP="00315D68">
      <w:pPr>
        <w:widowControl w:val="0"/>
        <w:shd w:val="clear" w:color="auto" w:fill="FFFFFF"/>
        <w:tabs>
          <w:tab w:val="left" w:pos="-287"/>
          <w:tab w:val="left" w:leader="dot" w:pos="1260"/>
        </w:tabs>
        <w:suppressAutoHyphens/>
        <w:ind w:firstLine="709"/>
        <w:jc w:val="center"/>
        <w:rPr>
          <w:b/>
        </w:rPr>
      </w:pPr>
      <w:r w:rsidRPr="00C35686">
        <w:rPr>
          <w:b/>
        </w:rPr>
        <w:t>5. Основная и дополнительная литература.</w:t>
      </w:r>
    </w:p>
    <w:p w:rsidR="00315D68" w:rsidRPr="00C35686" w:rsidRDefault="00315D68" w:rsidP="00315D68">
      <w:pPr>
        <w:widowControl w:val="0"/>
        <w:shd w:val="clear" w:color="auto" w:fill="FFFFFF"/>
        <w:tabs>
          <w:tab w:val="left" w:pos="-287"/>
          <w:tab w:val="left" w:leader="dot" w:pos="1260"/>
        </w:tabs>
        <w:suppressAutoHyphens/>
        <w:ind w:firstLine="709"/>
        <w:jc w:val="center"/>
        <w:rPr>
          <w:b/>
        </w:rPr>
      </w:pPr>
      <w:r w:rsidRPr="00C35686">
        <w:rPr>
          <w:b/>
        </w:rPr>
        <w:t>5.1.Основная литература</w:t>
      </w:r>
    </w:p>
    <w:p w:rsidR="00315D68" w:rsidRDefault="00315D68" w:rsidP="00315D68">
      <w:pPr>
        <w:tabs>
          <w:tab w:val="left" w:pos="1040"/>
        </w:tabs>
        <w:ind w:firstLine="709"/>
        <w:jc w:val="both"/>
      </w:pPr>
      <w:r w:rsidRPr="00C35686">
        <w:t xml:space="preserve">1. </w:t>
      </w:r>
      <w:r w:rsidRPr="00C662A2">
        <w:t xml:space="preserve">Экология человека  [Электронный ресурс] : учеб. для вузов/ А.И. Григорьев [и др.] ; под ред. А.И. Григорьева. -Москва: ГЭОТАР-Медиа, 2016. -240 с. - Режим доступа: </w:t>
      </w:r>
      <w:hyperlink r:id="rId9" w:history="1">
        <w:r w:rsidRPr="00A40B29">
          <w:rPr>
            <w:rStyle w:val="ae"/>
          </w:rPr>
          <w:t>http://www.studentlibrary.ru/book/ISBN9785970437476.html</w:t>
        </w:r>
      </w:hyperlink>
    </w:p>
    <w:p w:rsidR="00315D68" w:rsidRPr="00C662A2" w:rsidRDefault="00315D68" w:rsidP="00315D68">
      <w:pPr>
        <w:tabs>
          <w:tab w:val="left" w:pos="1040"/>
        </w:tabs>
        <w:ind w:firstLine="709"/>
        <w:jc w:val="both"/>
      </w:pPr>
      <w:r>
        <w:t xml:space="preserve">2. </w:t>
      </w:r>
      <w:r w:rsidRPr="00C662A2">
        <w:t xml:space="preserve">Гигиена с основами экологии человека [Электронный ресурс] : учеб. для студентов, обучающихся по спец. "Лечеб. дело", "Мед.-проф. дело"/ [В. И. Архангельский [и др.] ; под ред. П. И. Мельниченко. -Москва: ГЭОТАР-Медиа, 2013. -751 с. - Режим доступа: </w:t>
      </w:r>
      <w:hyperlink r:id="rId10" w:history="1">
        <w:r w:rsidRPr="00C662A2">
          <w:t>http://www.studmedlib.ru/book/ISBN9785970426425.html</w:t>
        </w:r>
      </w:hyperlink>
      <w:r w:rsidRPr="00C662A2">
        <w:t>.</w:t>
      </w:r>
    </w:p>
    <w:p w:rsidR="00315D68" w:rsidRPr="00C35686" w:rsidRDefault="00315D68" w:rsidP="00315D68">
      <w:pPr>
        <w:tabs>
          <w:tab w:val="left" w:pos="0"/>
        </w:tabs>
        <w:ind w:firstLine="709"/>
        <w:jc w:val="center"/>
        <w:rPr>
          <w:b/>
        </w:rPr>
      </w:pPr>
      <w:r w:rsidRPr="00C35686">
        <w:rPr>
          <w:b/>
        </w:rPr>
        <w:t>5.2.Дополнительная литература</w:t>
      </w:r>
    </w:p>
    <w:p w:rsidR="00315D68" w:rsidRPr="00C35686" w:rsidRDefault="00315D68" w:rsidP="00315D68">
      <w:pPr>
        <w:tabs>
          <w:tab w:val="left" w:pos="1040"/>
        </w:tabs>
        <w:ind w:firstLine="709"/>
        <w:jc w:val="both"/>
      </w:pPr>
      <w:r w:rsidRPr="00C35686">
        <w:t xml:space="preserve">1. Марченко А.В.Экология [Электронный ресурс] : учебник / А. В. Маринченко. - Москва: Дашков и К°, 2015. - 304 с. – Режим доступа: </w:t>
      </w:r>
      <w:hyperlink r:id="rId11" w:history="1">
        <w:r w:rsidRPr="00C35686">
          <w:rPr>
            <w:rStyle w:val="ae"/>
          </w:rPr>
          <w:t>http://www.studentlibrary.ru/book/ISBN9785394023996.html</w:t>
        </w:r>
      </w:hyperlink>
    </w:p>
    <w:p w:rsidR="00315D68" w:rsidRPr="00C35686" w:rsidRDefault="00315D68" w:rsidP="00315D68">
      <w:pPr>
        <w:tabs>
          <w:tab w:val="left" w:pos="1040"/>
        </w:tabs>
        <w:ind w:firstLine="709"/>
        <w:jc w:val="both"/>
      </w:pPr>
      <w:r w:rsidRPr="00C35686">
        <w:t xml:space="preserve">2. Экология человека [Электронный ресурс] : учеб. для вузов / А.И. Григорьев [и др.] ; под ред. А.И. Григорьева. - Москва : ГЭОТАР-Медиа, 2016. - 240 с. + 1 эл. опт. диск (CD-ROM). - Режим доступа: </w:t>
      </w:r>
      <w:hyperlink r:id="rId12" w:history="1">
        <w:r w:rsidRPr="00C35686">
          <w:rPr>
            <w:rStyle w:val="ae"/>
          </w:rPr>
          <w:t>http://www.studentlibrary.ru/book/ISBN9785970437476.html</w:t>
        </w:r>
      </w:hyperlink>
      <w:r w:rsidRPr="00C35686">
        <w:t>.</w:t>
      </w:r>
    </w:p>
    <w:p w:rsidR="00315D68" w:rsidRDefault="00315D68" w:rsidP="00315D68">
      <w:pPr>
        <w:widowControl w:val="0"/>
        <w:suppressAutoHyphens/>
        <w:ind w:firstLine="709"/>
        <w:jc w:val="center"/>
        <w:rPr>
          <w:b/>
          <w:spacing w:val="-10"/>
          <w:w w:val="101"/>
        </w:rPr>
      </w:pPr>
    </w:p>
    <w:p w:rsidR="00315D68" w:rsidRPr="00026FE3" w:rsidRDefault="00315D68" w:rsidP="00315D68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</w:rPr>
      </w:pPr>
      <w:r w:rsidRPr="00026FE3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315D68" w:rsidRPr="00026FE3" w:rsidRDefault="00315D68" w:rsidP="00315D68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</w:rPr>
      </w:pPr>
    </w:p>
    <w:tbl>
      <w:tblPr>
        <w:tblStyle w:val="ab"/>
        <w:tblW w:w="0" w:type="auto"/>
        <w:tblLayout w:type="fixed"/>
        <w:tblLook w:val="04A0"/>
      </w:tblPr>
      <w:tblGrid>
        <w:gridCol w:w="534"/>
        <w:gridCol w:w="2126"/>
        <w:gridCol w:w="2126"/>
        <w:gridCol w:w="4785"/>
      </w:tblGrid>
      <w:tr w:rsidR="00315D68" w:rsidRPr="00AD4CFC" w:rsidTr="001E46CF">
        <w:tc>
          <w:tcPr>
            <w:tcW w:w="534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№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Наименование ресурса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  <w:lang w:val="en-US"/>
              </w:rPr>
              <w:t>URL</w:t>
            </w:r>
            <w:r w:rsidRPr="00AD4CFC">
              <w:rPr>
                <w:sz w:val="20"/>
                <w:szCs w:val="20"/>
              </w:rPr>
              <w:t xml:space="preserve"> адрес</w:t>
            </w:r>
          </w:p>
        </w:tc>
        <w:tc>
          <w:tcPr>
            <w:tcW w:w="4785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Аннотация ресурса</w:t>
            </w:r>
          </w:p>
        </w:tc>
      </w:tr>
      <w:tr w:rsidR="00315D68" w:rsidRPr="00AD4CFC" w:rsidTr="001E46CF">
        <w:tc>
          <w:tcPr>
            <w:tcW w:w="534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 xml:space="preserve">Научная электронная библиотека </w:t>
            </w:r>
            <w:r w:rsidRPr="00AD4CFC">
              <w:rPr>
                <w:sz w:val="20"/>
                <w:szCs w:val="20"/>
                <w:lang w:val="en-US"/>
              </w:rPr>
              <w:t>eLIBLARY</w:t>
            </w:r>
            <w:r w:rsidRPr="00AD4CFC">
              <w:rPr>
                <w:sz w:val="20"/>
                <w:szCs w:val="20"/>
              </w:rPr>
              <w:t>.</w:t>
            </w:r>
            <w:r w:rsidRPr="00AD4CFC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  <w:lang w:val="en-US"/>
              </w:rPr>
            </w:pPr>
            <w:r w:rsidRPr="00AD4CFC">
              <w:rPr>
                <w:sz w:val="20"/>
                <w:szCs w:val="20"/>
                <w:lang w:val="en-US"/>
              </w:rPr>
              <w:t>www.eliblary.ru</w:t>
            </w:r>
          </w:p>
        </w:tc>
        <w:tc>
          <w:tcPr>
            <w:tcW w:w="4785" w:type="dxa"/>
          </w:tcPr>
          <w:p w:rsidR="00315D68" w:rsidRPr="00AD4CFC" w:rsidRDefault="00315D68" w:rsidP="001E46CF">
            <w:pPr>
              <w:tabs>
                <w:tab w:val="left" w:pos="1040"/>
              </w:tabs>
              <w:jc w:val="both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это крупнейший российский информационно-аналитический портал в области науки, технологии, медицины и образования, содержащий рефераты и полные тексты более 29 млн. научных статей и публикаций, в том числе электронные версии более 5600 российских научно-технических журналов, из которых более 4800 журналов в открытом доступе.</w:t>
            </w:r>
          </w:p>
        </w:tc>
      </w:tr>
      <w:tr w:rsidR="00315D68" w:rsidRPr="00AD4CFC" w:rsidTr="001E46CF">
        <w:tc>
          <w:tcPr>
            <w:tcW w:w="534" w:type="dxa"/>
          </w:tcPr>
          <w:p w:rsidR="00315D68" w:rsidRDefault="00315D68" w:rsidP="001E46CF">
            <w:pPr>
              <w:tabs>
                <w:tab w:val="left" w:leader="dot" w:pos="7721"/>
              </w:tabs>
              <w:ind w:right="470"/>
              <w:outlineLvl w:val="0"/>
            </w:pPr>
            <w:r>
              <w:t>2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</w:pPr>
            <w:r>
              <w:t>ЭБС Консультант студента ВПО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AD4CFC">
              <w:t>www.studentlibrary.ru</w:t>
            </w:r>
          </w:p>
        </w:tc>
        <w:tc>
          <w:tcPr>
            <w:tcW w:w="4785" w:type="dxa"/>
          </w:tcPr>
          <w:p w:rsidR="00315D68" w:rsidRPr="00AD4CFC" w:rsidRDefault="00315D68" w:rsidP="001E46CF">
            <w:pPr>
              <w:tabs>
                <w:tab w:val="left" w:pos="1040"/>
              </w:tabs>
              <w:jc w:val="both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 xml:space="preserve">Многопрофильный образовательный ресурс "Консультант студента" является электронной библиотечной системой (ЭБС), предоставляющей доступ через сеть Интернет к учебной литературе и дополнительным материалам, приобретенным на </w:t>
            </w:r>
            <w:r w:rsidRPr="00AD4CFC">
              <w:rPr>
                <w:sz w:val="20"/>
                <w:szCs w:val="20"/>
              </w:rPr>
              <w:lastRenderedPageBreak/>
              <w:t>основании прямых договоров с правообладателями.</w:t>
            </w:r>
          </w:p>
        </w:tc>
      </w:tr>
    </w:tbl>
    <w:p w:rsidR="00315D68" w:rsidRDefault="00315D68" w:rsidP="00315D68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</w:pPr>
    </w:p>
    <w:p w:rsidR="00315D68" w:rsidRPr="00026FE3" w:rsidRDefault="00315D68" w:rsidP="00315D68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</w:rPr>
      </w:pPr>
      <w:r w:rsidRPr="00026FE3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315D68" w:rsidRPr="000D17B0" w:rsidRDefault="00315D68" w:rsidP="00315D68">
      <w:pPr>
        <w:ind w:firstLine="567"/>
        <w:jc w:val="both"/>
      </w:pPr>
      <w:r w:rsidRPr="000D17B0">
        <w:t xml:space="preserve">При осуществлении образовательного процесса </w:t>
      </w:r>
      <w:r>
        <w:t>обучающимися</w:t>
      </w:r>
      <w:r w:rsidRPr="000D17B0">
        <w:t xml:space="preserve"> используются следующее программное обеспечение: </w:t>
      </w:r>
      <w:r>
        <w:rPr>
          <w:b/>
        </w:rPr>
        <w:t>о</w:t>
      </w:r>
      <w:r w:rsidRPr="000D17B0">
        <w:rPr>
          <w:b/>
        </w:rPr>
        <w:t>перационная система</w:t>
      </w:r>
      <w:r>
        <w:rPr>
          <w:b/>
        </w:rPr>
        <w:t xml:space="preserve"> - </w:t>
      </w:r>
      <w:r w:rsidRPr="000D17B0">
        <w:rPr>
          <w:lang w:val="en-US"/>
        </w:rPr>
        <w:t>MSWindowsVistaStarter</w:t>
      </w:r>
      <w:r>
        <w:t>,</w:t>
      </w:r>
      <w:r w:rsidRPr="000D17B0">
        <w:rPr>
          <w:lang w:val="en-US"/>
        </w:rPr>
        <w:t>MSWindowsProf</w:t>
      </w:r>
      <w:r w:rsidRPr="000D17B0">
        <w:t xml:space="preserve"> 7 </w:t>
      </w:r>
      <w:r w:rsidRPr="000D17B0">
        <w:rPr>
          <w:lang w:val="en-US"/>
        </w:rPr>
        <w:t>Upgr</w:t>
      </w:r>
      <w:r>
        <w:t xml:space="preserve">; </w:t>
      </w:r>
      <w:r>
        <w:rPr>
          <w:b/>
        </w:rPr>
        <w:t>о</w:t>
      </w:r>
      <w:r w:rsidRPr="000D17B0">
        <w:rPr>
          <w:b/>
        </w:rPr>
        <w:t xml:space="preserve">фисный пакет </w:t>
      </w:r>
      <w:r>
        <w:rPr>
          <w:b/>
        </w:rPr>
        <w:t xml:space="preserve">- </w:t>
      </w:r>
      <w:r w:rsidRPr="000D17B0">
        <w:rPr>
          <w:lang w:val="en-US"/>
        </w:rPr>
        <w:t>MSOffice</w:t>
      </w:r>
      <w:r w:rsidRPr="000D17B0">
        <w:t xml:space="preserve"> 2007</w:t>
      </w:r>
      <w:r>
        <w:t>; д</w:t>
      </w:r>
      <w:r w:rsidRPr="000D17B0">
        <w:rPr>
          <w:b/>
        </w:rPr>
        <w:t>ругое ПО</w:t>
      </w:r>
      <w:r>
        <w:rPr>
          <w:b/>
        </w:rPr>
        <w:t xml:space="preserve"> - </w:t>
      </w:r>
      <w:r w:rsidRPr="000D17B0">
        <w:t>7-</w:t>
      </w:r>
      <w:r w:rsidRPr="000D17B0">
        <w:rPr>
          <w:lang w:val="en-US"/>
        </w:rPr>
        <w:t>zip</w:t>
      </w:r>
      <w:r w:rsidRPr="000D17B0">
        <w:t xml:space="preserve">, </w:t>
      </w:r>
      <w:r w:rsidRPr="000D17B0">
        <w:rPr>
          <w:lang w:val="en-US"/>
        </w:rPr>
        <w:t>AdobeReader</w:t>
      </w:r>
      <w:r w:rsidRPr="000D17B0">
        <w:t>,</w:t>
      </w:r>
      <w:r w:rsidRPr="000D17B0">
        <w:rPr>
          <w:lang w:val="en-US"/>
        </w:rPr>
        <w:t>KasperskyEndpointSecurity</w:t>
      </w:r>
    </w:p>
    <w:p w:rsidR="00315D68" w:rsidRDefault="00315D68" w:rsidP="00315D68">
      <w:pPr>
        <w:widowControl w:val="0"/>
        <w:suppressAutoHyphens/>
        <w:ind w:firstLine="709"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widowControl w:val="0"/>
        <w:suppressAutoHyphens/>
        <w:ind w:firstLine="709"/>
        <w:jc w:val="center"/>
        <w:rPr>
          <w:b/>
          <w:spacing w:val="-10"/>
          <w:w w:val="101"/>
        </w:rPr>
      </w:pPr>
      <w:r>
        <w:rPr>
          <w:b/>
          <w:spacing w:val="-10"/>
          <w:w w:val="101"/>
        </w:rPr>
        <w:t>8</w:t>
      </w:r>
      <w:r w:rsidRPr="00C35686">
        <w:rPr>
          <w:b/>
          <w:spacing w:val="-10"/>
          <w:w w:val="101"/>
        </w:rPr>
        <w:t>. 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315D68" w:rsidRPr="00C35686" w:rsidTr="001E46CF">
        <w:tc>
          <w:tcPr>
            <w:tcW w:w="4785" w:type="dxa"/>
          </w:tcPr>
          <w:p w:rsidR="00315D68" w:rsidRPr="00C35686" w:rsidRDefault="00315D68" w:rsidP="001E46CF">
            <w:pPr>
              <w:widowControl w:val="0"/>
              <w:suppressAutoHyphens/>
              <w:jc w:val="both"/>
              <w:rPr>
                <w:b/>
                <w:spacing w:val="-10"/>
                <w:w w:val="101"/>
              </w:rPr>
            </w:pPr>
            <w:r w:rsidRPr="00C35686">
              <w:rPr>
                <w:b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315D68" w:rsidRPr="00C35686" w:rsidRDefault="00315D68" w:rsidP="001E46CF">
            <w:pPr>
              <w:widowControl w:val="0"/>
              <w:suppressAutoHyphens/>
              <w:jc w:val="both"/>
              <w:rPr>
                <w:b/>
                <w:spacing w:val="-10"/>
                <w:w w:val="101"/>
              </w:rPr>
            </w:pPr>
            <w:r w:rsidRPr="00C35686">
              <w:rPr>
                <w:b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315D68" w:rsidRPr="00C35686" w:rsidTr="001E46CF">
        <w:tc>
          <w:tcPr>
            <w:tcW w:w="4785" w:type="dxa"/>
          </w:tcPr>
          <w:p w:rsidR="00315D68" w:rsidRPr="00C35686" w:rsidRDefault="00315D68" w:rsidP="001E46CF">
            <w:pPr>
              <w:widowControl w:val="0"/>
              <w:suppressAutoHyphens/>
              <w:jc w:val="both"/>
              <w:rPr>
                <w:b/>
                <w:spacing w:val="-10"/>
                <w:w w:val="101"/>
              </w:rPr>
            </w:pPr>
            <w:r w:rsidRPr="00C35686">
              <w:t>«Основные понятия экологии. Экосистема - основная функциональная единица в экологии».</w:t>
            </w:r>
          </w:p>
        </w:tc>
        <w:tc>
          <w:tcPr>
            <w:tcW w:w="4786" w:type="dxa"/>
          </w:tcPr>
          <w:p w:rsidR="00315D68" w:rsidRPr="00C35686" w:rsidRDefault="00315D68" w:rsidP="001E46CF">
            <w:pPr>
              <w:shd w:val="clear" w:color="auto" w:fill="FFFFFF"/>
              <w:tabs>
                <w:tab w:val="left" w:leader="dot" w:pos="7721"/>
              </w:tabs>
              <w:rPr>
                <w:b/>
                <w:spacing w:val="-10"/>
                <w:w w:val="101"/>
              </w:rPr>
            </w:pPr>
            <w:r w:rsidRPr="00C35686">
              <w:t xml:space="preserve">1. Проработайте материал по учебной и научной литературе. </w:t>
            </w:r>
          </w:p>
          <w:p w:rsidR="00315D68" w:rsidRPr="00C35686" w:rsidRDefault="00315D68" w:rsidP="001E46CF">
            <w:pPr>
              <w:widowControl w:val="0"/>
              <w:suppressAutoHyphens/>
              <w:rPr>
                <w:b/>
                <w:spacing w:val="-10"/>
                <w:w w:val="101"/>
              </w:rPr>
            </w:pPr>
          </w:p>
        </w:tc>
      </w:tr>
      <w:tr w:rsidR="00315D68" w:rsidRPr="00C35686" w:rsidTr="001E46CF">
        <w:tc>
          <w:tcPr>
            <w:tcW w:w="4785" w:type="dxa"/>
          </w:tcPr>
          <w:p w:rsidR="00315D68" w:rsidRPr="00C35686" w:rsidRDefault="00315D68" w:rsidP="001E46CF">
            <w:pPr>
              <w:widowControl w:val="0"/>
              <w:suppressAutoHyphens/>
              <w:jc w:val="both"/>
              <w:rPr>
                <w:b/>
                <w:spacing w:val="-10"/>
                <w:w w:val="101"/>
              </w:rPr>
            </w:pPr>
            <w:r w:rsidRPr="00C35686">
              <w:t>«Учение о биосфере и ноосфере В.И. Вернадского».</w:t>
            </w:r>
          </w:p>
        </w:tc>
        <w:tc>
          <w:tcPr>
            <w:tcW w:w="4786" w:type="dxa"/>
          </w:tcPr>
          <w:p w:rsidR="00315D68" w:rsidRPr="00C35686" w:rsidRDefault="00315D68" w:rsidP="001E46CF">
            <w:pPr>
              <w:widowControl w:val="0"/>
              <w:tabs>
                <w:tab w:val="left" w:pos="1080"/>
              </w:tabs>
              <w:suppressAutoHyphens/>
              <w:autoSpaceDE w:val="0"/>
              <w:jc w:val="both"/>
            </w:pPr>
            <w:r w:rsidRPr="00C35686">
              <w:t>3. Подготовьте ответы на вопросы к следующему занятию:</w:t>
            </w:r>
          </w:p>
          <w:p w:rsidR="00315D68" w:rsidRPr="00C35686" w:rsidRDefault="00315D68" w:rsidP="00315D68">
            <w:pPr>
              <w:widowControl w:val="0"/>
              <w:numPr>
                <w:ilvl w:val="0"/>
                <w:numId w:val="44"/>
              </w:numPr>
              <w:tabs>
                <w:tab w:val="clear" w:pos="720"/>
                <w:tab w:val="num" w:pos="142"/>
                <w:tab w:val="left" w:pos="1080"/>
              </w:tabs>
              <w:suppressAutoHyphens/>
              <w:autoSpaceDE w:val="0"/>
              <w:ind w:left="0" w:firstLine="709"/>
              <w:jc w:val="both"/>
            </w:pPr>
            <w:r w:rsidRPr="00C35686">
              <w:t>Характеристика, состав, строение, границы биосферы;</w:t>
            </w:r>
          </w:p>
          <w:p w:rsidR="00315D68" w:rsidRPr="00C35686" w:rsidRDefault="00315D68" w:rsidP="00315D68">
            <w:pPr>
              <w:widowControl w:val="0"/>
              <w:numPr>
                <w:ilvl w:val="0"/>
                <w:numId w:val="44"/>
              </w:numPr>
              <w:tabs>
                <w:tab w:val="clear" w:pos="720"/>
                <w:tab w:val="num" w:pos="142"/>
                <w:tab w:val="left" w:pos="1080"/>
              </w:tabs>
              <w:suppressAutoHyphens/>
              <w:autoSpaceDE w:val="0"/>
              <w:ind w:left="0" w:firstLine="709"/>
              <w:jc w:val="both"/>
            </w:pPr>
            <w:r w:rsidRPr="00C35686">
              <w:t>Понятие о живом, косном, биокосном, биогенном, космическом, радиоактивном веществе, рассеянных атомах;</w:t>
            </w:r>
          </w:p>
          <w:p w:rsidR="00315D68" w:rsidRPr="00C35686" w:rsidRDefault="00315D68" w:rsidP="00315D68">
            <w:pPr>
              <w:widowControl w:val="0"/>
              <w:numPr>
                <w:ilvl w:val="0"/>
                <w:numId w:val="44"/>
              </w:numPr>
              <w:tabs>
                <w:tab w:val="clear" w:pos="720"/>
                <w:tab w:val="num" w:pos="142"/>
                <w:tab w:val="left" w:pos="1080"/>
              </w:tabs>
              <w:suppressAutoHyphens/>
              <w:autoSpaceDE w:val="0"/>
              <w:ind w:left="0" w:firstLine="709"/>
              <w:jc w:val="both"/>
            </w:pPr>
            <w:r w:rsidRPr="00C35686">
              <w:t>Функции живого вещества в биосфере, биогенная миграция химических элементов и биогеохимические принципы;</w:t>
            </w:r>
          </w:p>
          <w:p w:rsidR="00315D68" w:rsidRPr="00C35686" w:rsidRDefault="00315D68" w:rsidP="00315D68">
            <w:pPr>
              <w:widowControl w:val="0"/>
              <w:numPr>
                <w:ilvl w:val="0"/>
                <w:numId w:val="44"/>
              </w:numPr>
              <w:tabs>
                <w:tab w:val="clear" w:pos="720"/>
                <w:tab w:val="num" w:pos="142"/>
                <w:tab w:val="left" w:pos="1080"/>
              </w:tabs>
              <w:suppressAutoHyphens/>
              <w:autoSpaceDE w:val="0"/>
              <w:ind w:left="0" w:firstLine="709"/>
              <w:jc w:val="both"/>
            </w:pPr>
            <w:r w:rsidRPr="00C35686">
              <w:t>Круговорот вещества</w:t>
            </w:r>
            <w:r w:rsidRPr="00C35686">
              <w:rPr>
                <w:lang w:val="en-US"/>
              </w:rPr>
              <w:t>;</w:t>
            </w:r>
          </w:p>
          <w:p w:rsidR="00315D68" w:rsidRPr="00C35686" w:rsidRDefault="00315D68" w:rsidP="00315D68">
            <w:pPr>
              <w:widowControl w:val="0"/>
              <w:numPr>
                <w:ilvl w:val="0"/>
                <w:numId w:val="44"/>
              </w:numPr>
              <w:tabs>
                <w:tab w:val="clear" w:pos="720"/>
                <w:tab w:val="num" w:pos="142"/>
                <w:tab w:val="left" w:pos="1080"/>
              </w:tabs>
              <w:suppressAutoHyphens/>
              <w:autoSpaceDE w:val="0"/>
              <w:ind w:left="0" w:firstLine="709"/>
              <w:jc w:val="both"/>
            </w:pPr>
            <w:r w:rsidRPr="00C35686">
              <w:t>Роль человеческого фактора в развитии биосферы;</w:t>
            </w:r>
          </w:p>
          <w:p w:rsidR="00315D68" w:rsidRPr="00C35686" w:rsidRDefault="00315D68" w:rsidP="00315D68">
            <w:pPr>
              <w:widowControl w:val="0"/>
              <w:numPr>
                <w:ilvl w:val="0"/>
                <w:numId w:val="44"/>
              </w:numPr>
              <w:tabs>
                <w:tab w:val="clear" w:pos="720"/>
                <w:tab w:val="num" w:pos="142"/>
                <w:tab w:val="left" w:pos="1080"/>
              </w:tabs>
              <w:suppressAutoHyphens/>
              <w:autoSpaceDE w:val="0"/>
              <w:ind w:left="0" w:firstLine="709"/>
              <w:jc w:val="both"/>
            </w:pPr>
            <w:r w:rsidRPr="00C35686">
              <w:t>Ноосфера;</w:t>
            </w:r>
          </w:p>
          <w:p w:rsidR="00315D68" w:rsidRPr="00C35686" w:rsidRDefault="00315D68" w:rsidP="00315D68">
            <w:pPr>
              <w:widowControl w:val="0"/>
              <w:numPr>
                <w:ilvl w:val="0"/>
                <w:numId w:val="44"/>
              </w:numPr>
              <w:tabs>
                <w:tab w:val="clear" w:pos="720"/>
                <w:tab w:val="num" w:pos="142"/>
                <w:tab w:val="left" w:pos="1080"/>
              </w:tabs>
              <w:suppressAutoHyphens/>
              <w:autoSpaceDE w:val="0"/>
              <w:ind w:left="0" w:firstLine="709"/>
              <w:jc w:val="both"/>
              <w:rPr>
                <w:b/>
                <w:spacing w:val="-10"/>
                <w:w w:val="101"/>
              </w:rPr>
            </w:pPr>
            <w:r w:rsidRPr="00C35686">
              <w:t>Условия перехода биосферы в ноосферу по В.И. Вернадскому</w:t>
            </w:r>
          </w:p>
        </w:tc>
      </w:tr>
    </w:tbl>
    <w:p w:rsidR="00315D68" w:rsidRPr="00C35686" w:rsidRDefault="00315D68" w:rsidP="00315D68">
      <w:pPr>
        <w:widowControl w:val="0"/>
        <w:tabs>
          <w:tab w:val="left" w:pos="1080"/>
        </w:tabs>
        <w:suppressAutoHyphens/>
        <w:autoSpaceDE w:val="0"/>
        <w:ind w:firstLine="709"/>
        <w:jc w:val="both"/>
      </w:pP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jc w:val="center"/>
        <w:rPr>
          <w:b/>
          <w:spacing w:val="-10"/>
          <w:w w:val="101"/>
        </w:rPr>
      </w:pPr>
      <w:r w:rsidRPr="00C35686">
        <w:rPr>
          <w:b/>
          <w:spacing w:val="-10"/>
          <w:w w:val="101"/>
        </w:rPr>
        <w:t>3. Тема занятия, его цели и задачи</w:t>
      </w:r>
    </w:p>
    <w:p w:rsidR="00315D68" w:rsidRPr="00C35686" w:rsidRDefault="00315D68" w:rsidP="00315D68">
      <w:pPr>
        <w:jc w:val="center"/>
      </w:pPr>
      <w:r w:rsidRPr="00C35686">
        <w:rPr>
          <w:b/>
        </w:rPr>
        <w:t>Тема занятия:</w:t>
      </w:r>
      <w:r w:rsidRPr="00C35686">
        <w:t xml:space="preserve"> «Учение о биосфере и ноосфере В.И. Вернадского».</w:t>
      </w:r>
    </w:p>
    <w:p w:rsidR="00315D68" w:rsidRPr="00C35686" w:rsidRDefault="00315D68" w:rsidP="00315D68">
      <w:pPr>
        <w:autoSpaceDE w:val="0"/>
        <w:jc w:val="center"/>
        <w:rPr>
          <w:b/>
        </w:rPr>
      </w:pPr>
    </w:p>
    <w:p w:rsidR="00315D68" w:rsidRPr="00C35686" w:rsidRDefault="00315D68" w:rsidP="00315D68">
      <w:pPr>
        <w:autoSpaceDE w:val="0"/>
        <w:ind w:firstLine="709"/>
        <w:jc w:val="both"/>
      </w:pPr>
      <w:r w:rsidRPr="00C35686">
        <w:rPr>
          <w:b/>
        </w:rPr>
        <w:t xml:space="preserve">Цель занятия: </w:t>
      </w:r>
      <w:r w:rsidRPr="00C35686">
        <w:t xml:space="preserve">приобретение </w:t>
      </w:r>
      <w:r>
        <w:t>обучающимися</w:t>
      </w:r>
      <w:r w:rsidRPr="00C35686">
        <w:t xml:space="preserve"> знаний по теоретическим основам экологии, разработанными и представленными В.И. Вернадским в его учении о биосфере и ноосфере.   </w:t>
      </w:r>
    </w:p>
    <w:p w:rsidR="00315D68" w:rsidRPr="00C35686" w:rsidRDefault="00315D68" w:rsidP="00315D68">
      <w:pPr>
        <w:shd w:val="clear" w:color="auto" w:fill="FFFFFF"/>
        <w:autoSpaceDE w:val="0"/>
        <w:ind w:firstLine="709"/>
        <w:jc w:val="both"/>
        <w:rPr>
          <w:b/>
        </w:rPr>
      </w:pPr>
    </w:p>
    <w:p w:rsidR="00315D68" w:rsidRPr="00C35686" w:rsidRDefault="00315D68" w:rsidP="00315D68">
      <w:pPr>
        <w:shd w:val="clear" w:color="auto" w:fill="FFFFFF"/>
        <w:autoSpaceDE w:val="0"/>
        <w:ind w:firstLine="709"/>
        <w:jc w:val="both"/>
        <w:rPr>
          <w:b/>
        </w:rPr>
      </w:pPr>
      <w:r w:rsidRPr="00C35686">
        <w:rPr>
          <w:b/>
        </w:rPr>
        <w:t>Задачи:</w:t>
      </w:r>
    </w:p>
    <w:p w:rsidR="00315D68" w:rsidRPr="00C35686" w:rsidRDefault="00315D68" w:rsidP="00315D68">
      <w:pPr>
        <w:widowControl w:val="0"/>
        <w:numPr>
          <w:ilvl w:val="0"/>
          <w:numId w:val="8"/>
        </w:numPr>
        <w:tabs>
          <w:tab w:val="left" w:pos="993"/>
        </w:tabs>
        <w:suppressAutoHyphens/>
        <w:ind w:firstLine="709"/>
        <w:jc w:val="both"/>
      </w:pPr>
      <w:r w:rsidRPr="00C35686">
        <w:t>Освоение основных положений теории биосферы и ноосферы В.И. Вернадского.</w:t>
      </w:r>
    </w:p>
    <w:p w:rsidR="00315D68" w:rsidRPr="00C35686" w:rsidRDefault="00315D68" w:rsidP="00315D68">
      <w:pPr>
        <w:widowControl w:val="0"/>
        <w:numPr>
          <w:ilvl w:val="0"/>
          <w:numId w:val="8"/>
        </w:numPr>
        <w:tabs>
          <w:tab w:val="left" w:pos="993"/>
          <w:tab w:val="left" w:pos="3959"/>
        </w:tabs>
        <w:suppressAutoHyphens/>
        <w:ind w:firstLine="709"/>
        <w:jc w:val="both"/>
      </w:pPr>
      <w:r w:rsidRPr="00C35686">
        <w:t xml:space="preserve">Формирование ноосферного экологического мышления у </w:t>
      </w:r>
      <w:r>
        <w:t>обучающихся</w:t>
      </w:r>
      <w:r w:rsidRPr="00C35686">
        <w:t>;</w:t>
      </w:r>
    </w:p>
    <w:p w:rsidR="00315D68" w:rsidRPr="00C35686" w:rsidRDefault="00315D68" w:rsidP="00315D68">
      <w:pPr>
        <w:tabs>
          <w:tab w:val="left" w:pos="5038"/>
        </w:tabs>
        <w:ind w:firstLine="709"/>
        <w:jc w:val="both"/>
      </w:pPr>
    </w:p>
    <w:p w:rsidR="00315D68" w:rsidRPr="00C35686" w:rsidRDefault="00315D68" w:rsidP="00315D68">
      <w:pPr>
        <w:widowControl w:val="0"/>
        <w:tabs>
          <w:tab w:val="left" w:pos="1440"/>
        </w:tabs>
        <w:suppressAutoHyphens/>
        <w:ind w:firstLine="709"/>
        <w:jc w:val="center"/>
        <w:rPr>
          <w:spacing w:val="-10"/>
          <w:w w:val="101"/>
        </w:rPr>
      </w:pPr>
      <w:r w:rsidRPr="00C35686">
        <w:rPr>
          <w:b/>
          <w:spacing w:val="-10"/>
          <w:w w:val="101"/>
        </w:rPr>
        <w:t xml:space="preserve">2. Основные понятия, которые должны быть усвоены </w:t>
      </w:r>
      <w:r>
        <w:rPr>
          <w:b/>
          <w:spacing w:val="-10"/>
          <w:w w:val="101"/>
        </w:rPr>
        <w:t>обучающимися</w:t>
      </w:r>
      <w:r w:rsidRPr="00C35686">
        <w:rPr>
          <w:b/>
          <w:spacing w:val="-10"/>
          <w:w w:val="101"/>
        </w:rPr>
        <w:t xml:space="preserve"> в процессе изучения темы  </w:t>
      </w:r>
      <w:r w:rsidRPr="00C35686">
        <w:rPr>
          <w:spacing w:val="-10"/>
          <w:w w:val="101"/>
        </w:rPr>
        <w:t>(перечень понятий)</w:t>
      </w:r>
    </w:p>
    <w:p w:rsidR="00315D68" w:rsidRPr="00C35686" w:rsidRDefault="00315D68" w:rsidP="00315D68">
      <w:pPr>
        <w:widowControl w:val="0"/>
        <w:numPr>
          <w:ilvl w:val="1"/>
          <w:numId w:val="9"/>
        </w:numPr>
        <w:tabs>
          <w:tab w:val="clear" w:pos="1440"/>
          <w:tab w:val="num" w:pos="993"/>
        </w:tabs>
        <w:suppressAutoHyphens/>
        <w:ind w:left="0" w:firstLine="709"/>
        <w:jc w:val="both"/>
      </w:pPr>
      <w:r w:rsidRPr="00C35686">
        <w:t>Биосфера</w:t>
      </w:r>
      <w:r w:rsidRPr="00C35686">
        <w:rPr>
          <w:lang w:val="en-US"/>
        </w:rPr>
        <w:t>;</w:t>
      </w:r>
    </w:p>
    <w:p w:rsidR="00315D68" w:rsidRPr="00C35686" w:rsidRDefault="00315D68" w:rsidP="00315D68">
      <w:pPr>
        <w:widowControl w:val="0"/>
        <w:numPr>
          <w:ilvl w:val="1"/>
          <w:numId w:val="9"/>
        </w:numPr>
        <w:tabs>
          <w:tab w:val="clear" w:pos="1440"/>
          <w:tab w:val="num" w:pos="993"/>
        </w:tabs>
        <w:suppressAutoHyphens/>
        <w:ind w:left="0" w:firstLine="709"/>
        <w:jc w:val="both"/>
      </w:pPr>
      <w:r w:rsidRPr="00C35686">
        <w:t>Живое, косное, биокосное, биогенное, космическое, радиоактивное вещество, рассеянные атомы;</w:t>
      </w:r>
    </w:p>
    <w:p w:rsidR="00315D68" w:rsidRPr="00C35686" w:rsidRDefault="00315D68" w:rsidP="00315D68">
      <w:pPr>
        <w:widowControl w:val="0"/>
        <w:numPr>
          <w:ilvl w:val="1"/>
          <w:numId w:val="9"/>
        </w:numPr>
        <w:tabs>
          <w:tab w:val="clear" w:pos="1440"/>
          <w:tab w:val="num" w:pos="993"/>
        </w:tabs>
        <w:suppressAutoHyphens/>
        <w:ind w:left="0" w:firstLine="709"/>
        <w:jc w:val="both"/>
      </w:pPr>
      <w:r w:rsidRPr="00C35686">
        <w:t>Биогенная миграция химических элементов и биогеохимические принципы;</w:t>
      </w:r>
    </w:p>
    <w:p w:rsidR="00315D68" w:rsidRPr="00C35686" w:rsidRDefault="00315D68" w:rsidP="00315D68">
      <w:pPr>
        <w:widowControl w:val="0"/>
        <w:numPr>
          <w:ilvl w:val="1"/>
          <w:numId w:val="9"/>
        </w:numPr>
        <w:tabs>
          <w:tab w:val="clear" w:pos="1440"/>
          <w:tab w:val="num" w:pos="993"/>
        </w:tabs>
        <w:suppressAutoHyphens/>
        <w:ind w:left="0" w:firstLine="709"/>
        <w:jc w:val="both"/>
      </w:pPr>
      <w:r w:rsidRPr="00C35686">
        <w:t>Круговорот вещества</w:t>
      </w:r>
      <w:r w:rsidRPr="00C35686">
        <w:rPr>
          <w:lang w:val="en-US"/>
        </w:rPr>
        <w:t>;</w:t>
      </w:r>
    </w:p>
    <w:p w:rsidR="00315D68" w:rsidRPr="00C35686" w:rsidRDefault="00315D68" w:rsidP="00315D68">
      <w:pPr>
        <w:widowControl w:val="0"/>
        <w:numPr>
          <w:ilvl w:val="1"/>
          <w:numId w:val="9"/>
        </w:numPr>
        <w:tabs>
          <w:tab w:val="clear" w:pos="1440"/>
          <w:tab w:val="num" w:pos="993"/>
        </w:tabs>
        <w:suppressAutoHyphens/>
        <w:ind w:left="0" w:firstLine="709"/>
        <w:jc w:val="both"/>
      </w:pPr>
      <w:r w:rsidRPr="00C35686">
        <w:t>Ноосфера.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  <w:r w:rsidRPr="00C35686">
        <w:rPr>
          <w:b/>
          <w:spacing w:val="-10"/>
          <w:w w:val="101"/>
        </w:rPr>
        <w:lastRenderedPageBreak/>
        <w:t>3.  Вопросы к занятию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widowControl w:val="0"/>
        <w:numPr>
          <w:ilvl w:val="1"/>
          <w:numId w:val="29"/>
        </w:numPr>
        <w:tabs>
          <w:tab w:val="clear" w:pos="1211"/>
          <w:tab w:val="num" w:pos="100"/>
          <w:tab w:val="left" w:pos="200"/>
          <w:tab w:val="left" w:pos="1000"/>
        </w:tabs>
        <w:suppressAutoHyphens/>
        <w:autoSpaceDE w:val="0"/>
        <w:ind w:left="0" w:firstLine="709"/>
        <w:jc w:val="both"/>
      </w:pPr>
      <w:r w:rsidRPr="00C35686">
        <w:t xml:space="preserve"> Характеристика, состав, строение, границы биосферы;</w:t>
      </w:r>
    </w:p>
    <w:p w:rsidR="00315D68" w:rsidRPr="00C35686" w:rsidRDefault="00315D68" w:rsidP="00315D68">
      <w:pPr>
        <w:widowControl w:val="0"/>
        <w:numPr>
          <w:ilvl w:val="1"/>
          <w:numId w:val="29"/>
        </w:numPr>
        <w:tabs>
          <w:tab w:val="clear" w:pos="1211"/>
          <w:tab w:val="num" w:pos="100"/>
          <w:tab w:val="left" w:pos="200"/>
          <w:tab w:val="left" w:pos="1000"/>
        </w:tabs>
        <w:suppressAutoHyphens/>
        <w:autoSpaceDE w:val="0"/>
        <w:ind w:left="0" w:firstLine="709"/>
        <w:jc w:val="both"/>
      </w:pPr>
      <w:r w:rsidRPr="00C35686">
        <w:t>Понятие о живом, косном, биокосном, биогенном, космическом, радиоактивном веществе, рассеянных атомах;</w:t>
      </w:r>
    </w:p>
    <w:p w:rsidR="00315D68" w:rsidRPr="00C35686" w:rsidRDefault="00315D68" w:rsidP="00315D68">
      <w:pPr>
        <w:widowControl w:val="0"/>
        <w:numPr>
          <w:ilvl w:val="1"/>
          <w:numId w:val="29"/>
        </w:numPr>
        <w:tabs>
          <w:tab w:val="clear" w:pos="1211"/>
          <w:tab w:val="num" w:pos="100"/>
          <w:tab w:val="left" w:pos="200"/>
          <w:tab w:val="left" w:pos="1000"/>
        </w:tabs>
        <w:suppressAutoHyphens/>
        <w:autoSpaceDE w:val="0"/>
        <w:ind w:left="0" w:firstLine="709"/>
        <w:jc w:val="both"/>
      </w:pPr>
      <w:r w:rsidRPr="00C35686">
        <w:t>Функции живого вещества в биосфере, биогенная миграция химических элементов и биогеохимические принципы;</w:t>
      </w:r>
    </w:p>
    <w:p w:rsidR="00315D68" w:rsidRPr="00C35686" w:rsidRDefault="00315D68" w:rsidP="00315D68">
      <w:pPr>
        <w:widowControl w:val="0"/>
        <w:numPr>
          <w:ilvl w:val="1"/>
          <w:numId w:val="29"/>
        </w:numPr>
        <w:tabs>
          <w:tab w:val="clear" w:pos="1211"/>
          <w:tab w:val="num" w:pos="100"/>
          <w:tab w:val="left" w:pos="200"/>
          <w:tab w:val="left" w:pos="1000"/>
        </w:tabs>
        <w:suppressAutoHyphens/>
        <w:autoSpaceDE w:val="0"/>
        <w:ind w:left="0" w:firstLine="709"/>
        <w:jc w:val="both"/>
      </w:pPr>
      <w:r w:rsidRPr="00C35686">
        <w:t>Круговорот вещества</w:t>
      </w:r>
      <w:r w:rsidRPr="00C35686">
        <w:rPr>
          <w:lang w:val="en-US"/>
        </w:rPr>
        <w:t>;</w:t>
      </w:r>
    </w:p>
    <w:p w:rsidR="00315D68" w:rsidRPr="00C35686" w:rsidRDefault="00315D68" w:rsidP="00315D68">
      <w:pPr>
        <w:widowControl w:val="0"/>
        <w:numPr>
          <w:ilvl w:val="1"/>
          <w:numId w:val="29"/>
        </w:numPr>
        <w:tabs>
          <w:tab w:val="clear" w:pos="1211"/>
          <w:tab w:val="num" w:pos="100"/>
          <w:tab w:val="left" w:pos="200"/>
          <w:tab w:val="left" w:pos="1000"/>
        </w:tabs>
        <w:suppressAutoHyphens/>
        <w:autoSpaceDE w:val="0"/>
        <w:ind w:left="0" w:firstLine="709"/>
        <w:jc w:val="both"/>
      </w:pPr>
      <w:r w:rsidRPr="00C35686">
        <w:t>Роль человеческого фактора в развитии биосферы;</w:t>
      </w:r>
    </w:p>
    <w:p w:rsidR="00315D68" w:rsidRPr="00C35686" w:rsidRDefault="00315D68" w:rsidP="00315D68">
      <w:pPr>
        <w:widowControl w:val="0"/>
        <w:numPr>
          <w:ilvl w:val="1"/>
          <w:numId w:val="29"/>
        </w:numPr>
        <w:tabs>
          <w:tab w:val="clear" w:pos="1211"/>
          <w:tab w:val="num" w:pos="100"/>
          <w:tab w:val="left" w:pos="200"/>
          <w:tab w:val="left" w:pos="1000"/>
        </w:tabs>
        <w:suppressAutoHyphens/>
        <w:autoSpaceDE w:val="0"/>
        <w:ind w:left="0" w:firstLine="709"/>
        <w:jc w:val="both"/>
      </w:pPr>
      <w:r w:rsidRPr="00C35686">
        <w:t>Ноосфера;</w:t>
      </w:r>
    </w:p>
    <w:p w:rsidR="00315D68" w:rsidRPr="00C35686" w:rsidRDefault="00315D68" w:rsidP="00315D68">
      <w:pPr>
        <w:widowControl w:val="0"/>
        <w:numPr>
          <w:ilvl w:val="1"/>
          <w:numId w:val="29"/>
        </w:numPr>
        <w:tabs>
          <w:tab w:val="clear" w:pos="1211"/>
          <w:tab w:val="num" w:pos="100"/>
          <w:tab w:val="left" w:pos="200"/>
          <w:tab w:val="left" w:pos="1000"/>
        </w:tabs>
        <w:suppressAutoHyphens/>
        <w:autoSpaceDE w:val="0"/>
        <w:ind w:left="0" w:firstLine="709"/>
        <w:jc w:val="both"/>
      </w:pPr>
      <w:r w:rsidRPr="00C35686">
        <w:t>Условия перехода биосферы в ноосферу по В.И. Вернадскому.</w:t>
      </w:r>
    </w:p>
    <w:p w:rsidR="00315D68" w:rsidRPr="00C35686" w:rsidRDefault="00315D68" w:rsidP="00315D68">
      <w:pPr>
        <w:widowControl w:val="0"/>
        <w:tabs>
          <w:tab w:val="left" w:pos="1080"/>
        </w:tabs>
        <w:suppressAutoHyphens/>
        <w:autoSpaceDE w:val="0"/>
        <w:ind w:firstLine="709"/>
        <w:jc w:val="both"/>
      </w:pP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  <w:r w:rsidRPr="00C35686">
        <w:rPr>
          <w:b/>
          <w:spacing w:val="-10"/>
          <w:w w:val="101"/>
        </w:rPr>
        <w:t>4. Вопросы для самоконтроля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widowControl w:val="0"/>
        <w:shd w:val="clear" w:color="auto" w:fill="FFFFFF"/>
        <w:tabs>
          <w:tab w:val="left" w:leader="dot" w:pos="1276"/>
        </w:tabs>
        <w:suppressAutoHyphens/>
        <w:ind w:firstLine="709"/>
        <w:jc w:val="both"/>
        <w:rPr>
          <w:bCs/>
        </w:rPr>
      </w:pPr>
      <w:r w:rsidRPr="00C35686">
        <w:rPr>
          <w:bCs/>
        </w:rPr>
        <w:t>1.Перечислите основные типы веществ, выделяемые В.И. Вернадским в структуре биосферы. Приведите примеры.</w:t>
      </w:r>
    </w:p>
    <w:p w:rsidR="00315D68" w:rsidRPr="00C35686" w:rsidRDefault="00315D68" w:rsidP="00315D68">
      <w:pPr>
        <w:widowControl w:val="0"/>
        <w:shd w:val="clear" w:color="auto" w:fill="FFFFFF"/>
        <w:tabs>
          <w:tab w:val="left" w:leader="dot" w:pos="1276"/>
        </w:tabs>
        <w:suppressAutoHyphens/>
        <w:ind w:firstLine="709"/>
        <w:jc w:val="both"/>
        <w:rPr>
          <w:bCs/>
        </w:rPr>
      </w:pPr>
      <w:r w:rsidRPr="00C35686">
        <w:rPr>
          <w:bCs/>
        </w:rPr>
        <w:t>2. Какие геосферы Вернадский выделял в структуре биосферы?</w:t>
      </w:r>
    </w:p>
    <w:p w:rsidR="00315D68" w:rsidRPr="00C35686" w:rsidRDefault="00315D68" w:rsidP="00315D68">
      <w:pPr>
        <w:widowControl w:val="0"/>
        <w:shd w:val="clear" w:color="auto" w:fill="FFFFFF"/>
        <w:tabs>
          <w:tab w:val="left" w:leader="dot" w:pos="1276"/>
        </w:tabs>
        <w:suppressAutoHyphens/>
        <w:ind w:firstLine="709"/>
        <w:jc w:val="both"/>
        <w:rPr>
          <w:bCs/>
        </w:rPr>
      </w:pPr>
      <w:r w:rsidRPr="00C35686">
        <w:rPr>
          <w:bCs/>
        </w:rPr>
        <w:t>3. Обозначьте границы биосферы.</w:t>
      </w:r>
    </w:p>
    <w:p w:rsidR="00315D68" w:rsidRPr="00C35686" w:rsidRDefault="00315D68" w:rsidP="00315D68">
      <w:pPr>
        <w:widowControl w:val="0"/>
        <w:shd w:val="clear" w:color="auto" w:fill="FFFFFF"/>
        <w:tabs>
          <w:tab w:val="left" w:leader="dot" w:pos="1276"/>
        </w:tabs>
        <w:suppressAutoHyphens/>
        <w:ind w:firstLine="709"/>
        <w:jc w:val="both"/>
        <w:rPr>
          <w:bCs/>
        </w:rPr>
      </w:pPr>
      <w:r w:rsidRPr="00C35686">
        <w:rPr>
          <w:bCs/>
        </w:rPr>
        <w:t>4. Назовите основные биогеохимические принципы.</w:t>
      </w:r>
    </w:p>
    <w:p w:rsidR="00315D68" w:rsidRPr="00C35686" w:rsidRDefault="00315D68" w:rsidP="00315D68">
      <w:pPr>
        <w:widowControl w:val="0"/>
        <w:shd w:val="clear" w:color="auto" w:fill="FFFFFF"/>
        <w:tabs>
          <w:tab w:val="left" w:leader="dot" w:pos="1276"/>
        </w:tabs>
        <w:suppressAutoHyphens/>
        <w:ind w:firstLine="709"/>
        <w:jc w:val="both"/>
        <w:rPr>
          <w:bCs/>
        </w:rPr>
      </w:pPr>
      <w:r w:rsidRPr="00C35686">
        <w:rPr>
          <w:bCs/>
        </w:rPr>
        <w:t>5. Какова роль человеческого фактора в развитии и изменении биосферы?</w:t>
      </w:r>
    </w:p>
    <w:p w:rsidR="00315D68" w:rsidRPr="00C35686" w:rsidRDefault="00315D68" w:rsidP="00315D68">
      <w:pPr>
        <w:widowControl w:val="0"/>
        <w:shd w:val="clear" w:color="auto" w:fill="FFFFFF"/>
        <w:tabs>
          <w:tab w:val="left" w:leader="dot" w:pos="1276"/>
        </w:tabs>
        <w:suppressAutoHyphens/>
        <w:ind w:firstLine="709"/>
        <w:jc w:val="both"/>
        <w:rPr>
          <w:bCs/>
        </w:rPr>
      </w:pPr>
      <w:r w:rsidRPr="00C35686">
        <w:rPr>
          <w:bCs/>
        </w:rPr>
        <w:t>6. Дайте понятие ноосфере.</w:t>
      </w:r>
    </w:p>
    <w:p w:rsidR="00315D68" w:rsidRPr="00C35686" w:rsidRDefault="00315D68" w:rsidP="00315D68">
      <w:pPr>
        <w:widowControl w:val="0"/>
        <w:shd w:val="clear" w:color="auto" w:fill="FFFFFF"/>
        <w:tabs>
          <w:tab w:val="left" w:leader="dot" w:pos="1276"/>
        </w:tabs>
        <w:suppressAutoHyphens/>
        <w:ind w:firstLine="709"/>
        <w:jc w:val="both"/>
        <w:rPr>
          <w:bCs/>
        </w:rPr>
      </w:pPr>
      <w:r w:rsidRPr="00C35686">
        <w:rPr>
          <w:bCs/>
        </w:rPr>
        <w:t>7. Перечислите 12 условий перехода биосферы в ноосферу по В.И.Вернадскому.</w:t>
      </w:r>
    </w:p>
    <w:p w:rsidR="00315D68" w:rsidRPr="00C35686" w:rsidRDefault="00315D68" w:rsidP="00315D68">
      <w:pPr>
        <w:shd w:val="clear" w:color="auto" w:fill="FFFFFF"/>
        <w:tabs>
          <w:tab w:val="left" w:pos="777"/>
          <w:tab w:val="left" w:leader="dot" w:pos="2324"/>
        </w:tabs>
        <w:ind w:firstLine="709"/>
        <w:jc w:val="both"/>
        <w:rPr>
          <w:spacing w:val="-10"/>
          <w:w w:val="101"/>
        </w:rPr>
      </w:pPr>
    </w:p>
    <w:p w:rsidR="00315D68" w:rsidRPr="00C35686" w:rsidRDefault="00315D68" w:rsidP="00315D68">
      <w:pPr>
        <w:ind w:left="1040"/>
        <w:jc w:val="center"/>
        <w:rPr>
          <w:b/>
        </w:rPr>
      </w:pPr>
      <w:r w:rsidRPr="00C35686">
        <w:rPr>
          <w:b/>
        </w:rPr>
        <w:t>5.Основная и дополнительная литература</w:t>
      </w:r>
    </w:p>
    <w:p w:rsidR="00315D68" w:rsidRPr="00C35686" w:rsidRDefault="00315D68" w:rsidP="00315D68">
      <w:pPr>
        <w:ind w:left="1400"/>
        <w:jc w:val="center"/>
        <w:rPr>
          <w:b/>
        </w:rPr>
      </w:pPr>
      <w:r w:rsidRPr="00C35686">
        <w:rPr>
          <w:b/>
        </w:rPr>
        <w:t>5.1. Основная литература</w:t>
      </w:r>
    </w:p>
    <w:p w:rsidR="00315D68" w:rsidRDefault="00315D68" w:rsidP="00315D68">
      <w:pPr>
        <w:tabs>
          <w:tab w:val="left" w:pos="1040"/>
        </w:tabs>
        <w:ind w:firstLine="709"/>
        <w:jc w:val="both"/>
      </w:pPr>
      <w:r w:rsidRPr="00C35686">
        <w:t xml:space="preserve">1. </w:t>
      </w:r>
      <w:r w:rsidRPr="00C662A2">
        <w:t xml:space="preserve">Экология человека  [Электронный ресурс] : учеб. для вузов/ А.И. Григорьев [и др.] ; под ред. А.И. Григорьева. -Москва: ГЭОТАР-Медиа, 2016. -240 с. - Режим доступа: </w:t>
      </w:r>
      <w:hyperlink r:id="rId13" w:history="1">
        <w:r w:rsidRPr="00A40B29">
          <w:rPr>
            <w:rStyle w:val="ae"/>
          </w:rPr>
          <w:t>http://www.studentlibrary.ru/book/ISBN9785970437476.html</w:t>
        </w:r>
      </w:hyperlink>
    </w:p>
    <w:p w:rsidR="00315D68" w:rsidRPr="00C662A2" w:rsidRDefault="00315D68" w:rsidP="00315D68">
      <w:pPr>
        <w:tabs>
          <w:tab w:val="left" w:pos="1040"/>
        </w:tabs>
        <w:ind w:firstLine="709"/>
        <w:jc w:val="both"/>
      </w:pPr>
      <w:r>
        <w:t xml:space="preserve">2. </w:t>
      </w:r>
      <w:r w:rsidRPr="00C662A2">
        <w:t xml:space="preserve">Гигиена с основами экологии человека [Электронный ресурс] : учеб. для студентов, обучающихся по спец. "Лечеб. дело", "Мед.-проф. дело"/ [В. И. Архангельский [и др.] ; под ред. П. И. Мельниченко. -Москва: ГЭОТАР-Медиа, 2013. -751 с. - Режим доступа: </w:t>
      </w:r>
      <w:hyperlink r:id="rId14" w:history="1">
        <w:r w:rsidRPr="00C662A2">
          <w:t>http://www.studmedlib.ru/book/ISBN9785970426425.html</w:t>
        </w:r>
      </w:hyperlink>
      <w:r w:rsidRPr="00C662A2">
        <w:t>.</w:t>
      </w:r>
    </w:p>
    <w:p w:rsidR="00315D68" w:rsidRPr="00C35686" w:rsidRDefault="00315D68" w:rsidP="00315D68">
      <w:pPr>
        <w:tabs>
          <w:tab w:val="left" w:pos="0"/>
        </w:tabs>
        <w:ind w:firstLine="709"/>
        <w:jc w:val="center"/>
        <w:rPr>
          <w:b/>
        </w:rPr>
      </w:pPr>
      <w:r w:rsidRPr="00C35686">
        <w:rPr>
          <w:b/>
        </w:rPr>
        <w:t>5.2. Дополнительная литература</w:t>
      </w:r>
    </w:p>
    <w:p w:rsidR="00315D68" w:rsidRDefault="00315D68" w:rsidP="00315D68">
      <w:pPr>
        <w:tabs>
          <w:tab w:val="left" w:pos="1040"/>
        </w:tabs>
        <w:ind w:firstLine="709"/>
        <w:jc w:val="both"/>
      </w:pPr>
      <w:r w:rsidRPr="00C35686">
        <w:t xml:space="preserve">1. Экология человека [Электронный ресурс] : учеб. для вузов / А.И. Григорьев [и др.] ; под ред. А.И. Григорьева. - Москва : ГЭОТАР-Медиа, 2016. - 240 с. + 1 эл. опт. диск (CD-ROM). - Режим доступа: </w:t>
      </w:r>
      <w:hyperlink r:id="rId15" w:history="1">
        <w:r w:rsidRPr="00C35686">
          <w:rPr>
            <w:rStyle w:val="ae"/>
          </w:rPr>
          <w:t>http://www.studentlibrary.ru/book/ISBN9785970437476.html</w:t>
        </w:r>
      </w:hyperlink>
      <w:r w:rsidRPr="00C35686">
        <w:t>.</w:t>
      </w:r>
    </w:p>
    <w:p w:rsidR="00315D68" w:rsidRDefault="00315D68" w:rsidP="00315D68">
      <w:pPr>
        <w:tabs>
          <w:tab w:val="left" w:pos="1040"/>
        </w:tabs>
        <w:ind w:firstLine="709"/>
        <w:jc w:val="both"/>
      </w:pPr>
      <w:r>
        <w:t xml:space="preserve">2. </w:t>
      </w:r>
      <w:r w:rsidRPr="000948A6">
        <w:t>Экология Северных территорий  [Электронный ресурс] : монография/ Н. И. Богданович [и др.]. -Архангельск: САФУ, 2014. -312 с. - Режим доступа: http://www.studentlibrary.ru/book/ISBN9785261010050.html.</w:t>
      </w:r>
    </w:p>
    <w:p w:rsidR="00315D68" w:rsidRDefault="00315D68" w:rsidP="00315D68">
      <w:pPr>
        <w:widowControl w:val="0"/>
        <w:suppressAutoHyphens/>
        <w:ind w:firstLine="709"/>
        <w:jc w:val="center"/>
        <w:rPr>
          <w:b/>
        </w:rPr>
      </w:pPr>
    </w:p>
    <w:p w:rsidR="00315D68" w:rsidRPr="00026FE3" w:rsidRDefault="00315D68" w:rsidP="00315D68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</w:rPr>
      </w:pPr>
      <w:r w:rsidRPr="00026FE3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315D68" w:rsidRPr="00026FE3" w:rsidRDefault="00315D68" w:rsidP="00315D68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</w:rPr>
      </w:pPr>
    </w:p>
    <w:tbl>
      <w:tblPr>
        <w:tblStyle w:val="ab"/>
        <w:tblW w:w="0" w:type="auto"/>
        <w:tblLayout w:type="fixed"/>
        <w:tblLook w:val="04A0"/>
      </w:tblPr>
      <w:tblGrid>
        <w:gridCol w:w="534"/>
        <w:gridCol w:w="2126"/>
        <w:gridCol w:w="2126"/>
        <w:gridCol w:w="4785"/>
      </w:tblGrid>
      <w:tr w:rsidR="00315D68" w:rsidRPr="00AD4CFC" w:rsidTr="001E46CF">
        <w:tc>
          <w:tcPr>
            <w:tcW w:w="534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№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Наименование ресурса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  <w:lang w:val="en-US"/>
              </w:rPr>
              <w:t>URL</w:t>
            </w:r>
            <w:r w:rsidRPr="00AD4CFC">
              <w:rPr>
                <w:sz w:val="20"/>
                <w:szCs w:val="20"/>
              </w:rPr>
              <w:t xml:space="preserve"> адрес</w:t>
            </w:r>
          </w:p>
        </w:tc>
        <w:tc>
          <w:tcPr>
            <w:tcW w:w="4785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Аннотация ресурса</w:t>
            </w:r>
          </w:p>
        </w:tc>
      </w:tr>
      <w:tr w:rsidR="00315D68" w:rsidRPr="00AD4CFC" w:rsidTr="001E46CF">
        <w:tc>
          <w:tcPr>
            <w:tcW w:w="534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 xml:space="preserve">Научная электронная библиотека </w:t>
            </w:r>
            <w:r w:rsidRPr="00AD4CFC">
              <w:rPr>
                <w:sz w:val="20"/>
                <w:szCs w:val="20"/>
                <w:lang w:val="en-US"/>
              </w:rPr>
              <w:t>eLIBLARY</w:t>
            </w:r>
            <w:r w:rsidRPr="00AD4CFC">
              <w:rPr>
                <w:sz w:val="20"/>
                <w:szCs w:val="20"/>
              </w:rPr>
              <w:t>.</w:t>
            </w:r>
            <w:r w:rsidRPr="00AD4CFC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  <w:lang w:val="en-US"/>
              </w:rPr>
            </w:pPr>
            <w:r w:rsidRPr="00AD4CFC">
              <w:rPr>
                <w:sz w:val="20"/>
                <w:szCs w:val="20"/>
                <w:lang w:val="en-US"/>
              </w:rPr>
              <w:t>www.eliblary.ru</w:t>
            </w:r>
          </w:p>
        </w:tc>
        <w:tc>
          <w:tcPr>
            <w:tcW w:w="4785" w:type="dxa"/>
          </w:tcPr>
          <w:p w:rsidR="00315D68" w:rsidRPr="00AD4CFC" w:rsidRDefault="00315D68" w:rsidP="001E46CF">
            <w:pPr>
              <w:tabs>
                <w:tab w:val="left" w:pos="1040"/>
              </w:tabs>
              <w:jc w:val="both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это крупнейший российский информационно-аналитический портал в области науки, технологии, медицины и образования, содержащий рефераты и полные тексты более 29 млн. научных статей и публикаций, в том числе электронные версии более 5600 российских научно-технических журналов, из которых более 4800 журналов в открытом доступе.</w:t>
            </w:r>
          </w:p>
        </w:tc>
      </w:tr>
      <w:tr w:rsidR="00315D68" w:rsidRPr="00AD4CFC" w:rsidTr="001E46CF">
        <w:tc>
          <w:tcPr>
            <w:tcW w:w="534" w:type="dxa"/>
          </w:tcPr>
          <w:p w:rsidR="00315D68" w:rsidRDefault="00315D68" w:rsidP="001E46CF">
            <w:pPr>
              <w:tabs>
                <w:tab w:val="left" w:leader="dot" w:pos="7721"/>
              </w:tabs>
              <w:ind w:right="470"/>
              <w:outlineLvl w:val="0"/>
            </w:pPr>
            <w:r>
              <w:t>2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</w:pPr>
            <w:r>
              <w:t xml:space="preserve">ЭБС </w:t>
            </w:r>
            <w:r>
              <w:lastRenderedPageBreak/>
              <w:t>Консультант студента ВПО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AD4CFC">
              <w:lastRenderedPageBreak/>
              <w:t>www.studentlib</w:t>
            </w:r>
            <w:r w:rsidRPr="00AD4CFC">
              <w:lastRenderedPageBreak/>
              <w:t>rary.ru</w:t>
            </w:r>
          </w:p>
        </w:tc>
        <w:tc>
          <w:tcPr>
            <w:tcW w:w="4785" w:type="dxa"/>
          </w:tcPr>
          <w:p w:rsidR="00315D68" w:rsidRPr="00AD4CFC" w:rsidRDefault="00315D68" w:rsidP="001E46CF">
            <w:pPr>
              <w:tabs>
                <w:tab w:val="left" w:pos="1040"/>
              </w:tabs>
              <w:jc w:val="both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lastRenderedPageBreak/>
              <w:t xml:space="preserve">Многопрофильный образовательный ресурс </w:t>
            </w:r>
            <w:r w:rsidRPr="00AD4CFC">
              <w:rPr>
                <w:sz w:val="20"/>
                <w:szCs w:val="20"/>
              </w:rPr>
              <w:lastRenderedPageBreak/>
              <w:t>"Консультант студента" является электронной библиотечной системой (ЭБС),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</w:t>
            </w:r>
          </w:p>
        </w:tc>
      </w:tr>
    </w:tbl>
    <w:p w:rsidR="00315D68" w:rsidRDefault="00315D68" w:rsidP="00315D68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</w:pPr>
    </w:p>
    <w:p w:rsidR="00315D68" w:rsidRPr="00026FE3" w:rsidRDefault="00315D68" w:rsidP="00315D68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</w:rPr>
      </w:pPr>
      <w:r w:rsidRPr="00026FE3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315D68" w:rsidRPr="000D17B0" w:rsidRDefault="00315D68" w:rsidP="00315D68">
      <w:pPr>
        <w:ind w:firstLine="567"/>
        <w:jc w:val="both"/>
      </w:pPr>
      <w:r w:rsidRPr="000D17B0">
        <w:t xml:space="preserve">При осуществлении образовательного процесса </w:t>
      </w:r>
      <w:r>
        <w:t>обучающимися</w:t>
      </w:r>
      <w:r w:rsidRPr="000D17B0">
        <w:t xml:space="preserve"> используются следующее программное обеспечение: </w:t>
      </w:r>
      <w:r>
        <w:rPr>
          <w:b/>
        </w:rPr>
        <w:t>о</w:t>
      </w:r>
      <w:r w:rsidRPr="000D17B0">
        <w:rPr>
          <w:b/>
        </w:rPr>
        <w:t>перационная система</w:t>
      </w:r>
      <w:r>
        <w:rPr>
          <w:b/>
        </w:rPr>
        <w:t xml:space="preserve"> - </w:t>
      </w:r>
      <w:r w:rsidRPr="000D17B0">
        <w:rPr>
          <w:lang w:val="en-US"/>
        </w:rPr>
        <w:t>MSWindowsVistaStarter</w:t>
      </w:r>
      <w:r>
        <w:t>,</w:t>
      </w:r>
      <w:r w:rsidRPr="000D17B0">
        <w:rPr>
          <w:lang w:val="en-US"/>
        </w:rPr>
        <w:t>MSWindowsProf</w:t>
      </w:r>
      <w:r w:rsidRPr="000D17B0">
        <w:t xml:space="preserve"> 7 </w:t>
      </w:r>
      <w:r w:rsidRPr="000D17B0">
        <w:rPr>
          <w:lang w:val="en-US"/>
        </w:rPr>
        <w:t>Upgr</w:t>
      </w:r>
      <w:r>
        <w:t xml:space="preserve">; </w:t>
      </w:r>
      <w:r>
        <w:rPr>
          <w:b/>
        </w:rPr>
        <w:t>о</w:t>
      </w:r>
      <w:r w:rsidRPr="000D17B0">
        <w:rPr>
          <w:b/>
        </w:rPr>
        <w:t xml:space="preserve">фисный пакет </w:t>
      </w:r>
      <w:r>
        <w:rPr>
          <w:b/>
        </w:rPr>
        <w:t xml:space="preserve">- </w:t>
      </w:r>
      <w:r w:rsidRPr="000D17B0">
        <w:rPr>
          <w:lang w:val="en-US"/>
        </w:rPr>
        <w:t>MSOffice</w:t>
      </w:r>
      <w:r w:rsidRPr="000D17B0">
        <w:t xml:space="preserve"> 2007</w:t>
      </w:r>
      <w:r>
        <w:t>; д</w:t>
      </w:r>
      <w:r w:rsidRPr="000D17B0">
        <w:rPr>
          <w:b/>
        </w:rPr>
        <w:t>ругое ПО</w:t>
      </w:r>
      <w:r>
        <w:rPr>
          <w:b/>
        </w:rPr>
        <w:t xml:space="preserve"> - </w:t>
      </w:r>
      <w:r w:rsidRPr="000D17B0">
        <w:t>7-</w:t>
      </w:r>
      <w:r w:rsidRPr="000D17B0">
        <w:rPr>
          <w:lang w:val="en-US"/>
        </w:rPr>
        <w:t>zip</w:t>
      </w:r>
      <w:r w:rsidRPr="000D17B0">
        <w:t xml:space="preserve">, </w:t>
      </w:r>
      <w:r w:rsidRPr="000D17B0">
        <w:rPr>
          <w:lang w:val="en-US"/>
        </w:rPr>
        <w:t>AdobeReader</w:t>
      </w:r>
      <w:r w:rsidRPr="000D17B0">
        <w:t>,</w:t>
      </w:r>
      <w:r w:rsidRPr="000D17B0">
        <w:rPr>
          <w:lang w:val="en-US"/>
        </w:rPr>
        <w:t>KasperskyEndpointSecurity</w:t>
      </w:r>
    </w:p>
    <w:p w:rsidR="00315D68" w:rsidRPr="00C35686" w:rsidRDefault="00315D68" w:rsidP="00315D68">
      <w:pPr>
        <w:widowControl w:val="0"/>
        <w:suppressAutoHyphens/>
        <w:ind w:firstLine="709"/>
        <w:jc w:val="center"/>
        <w:rPr>
          <w:b/>
        </w:rPr>
      </w:pPr>
    </w:p>
    <w:p w:rsidR="00315D68" w:rsidRPr="00C35686" w:rsidRDefault="00315D68" w:rsidP="00315D68">
      <w:pPr>
        <w:shd w:val="clear" w:color="auto" w:fill="FFFFFF"/>
        <w:tabs>
          <w:tab w:val="left" w:leader="dot" w:pos="7721"/>
        </w:tabs>
        <w:ind w:firstLine="709"/>
        <w:jc w:val="center"/>
        <w:rPr>
          <w:b/>
          <w:spacing w:val="-10"/>
          <w:w w:val="101"/>
        </w:rPr>
      </w:pPr>
      <w:r>
        <w:rPr>
          <w:b/>
          <w:spacing w:val="-10"/>
          <w:w w:val="101"/>
        </w:rPr>
        <w:t>8</w:t>
      </w:r>
      <w:r w:rsidRPr="00C35686">
        <w:rPr>
          <w:b/>
          <w:spacing w:val="-10"/>
          <w:w w:val="101"/>
        </w:rPr>
        <w:t>.  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315D68" w:rsidRPr="00C35686" w:rsidTr="001E46CF">
        <w:tc>
          <w:tcPr>
            <w:tcW w:w="4785" w:type="dxa"/>
          </w:tcPr>
          <w:p w:rsidR="00315D68" w:rsidRPr="00C35686" w:rsidRDefault="00315D68" w:rsidP="001E46CF">
            <w:pPr>
              <w:tabs>
                <w:tab w:val="left" w:leader="dot" w:pos="7721"/>
              </w:tabs>
              <w:jc w:val="both"/>
              <w:rPr>
                <w:b/>
                <w:spacing w:val="-10"/>
                <w:w w:val="101"/>
              </w:rPr>
            </w:pPr>
            <w:r w:rsidRPr="00C35686">
              <w:rPr>
                <w:b/>
                <w:spacing w:val="-10"/>
                <w:w w:val="101"/>
              </w:rPr>
              <w:t>Разделы  и темы для самостоятельного изучения</w:t>
            </w:r>
          </w:p>
        </w:tc>
        <w:tc>
          <w:tcPr>
            <w:tcW w:w="4786" w:type="dxa"/>
          </w:tcPr>
          <w:p w:rsidR="00315D68" w:rsidRPr="00C35686" w:rsidRDefault="00315D68" w:rsidP="001E46CF">
            <w:pPr>
              <w:tabs>
                <w:tab w:val="left" w:leader="dot" w:pos="7721"/>
              </w:tabs>
              <w:jc w:val="both"/>
              <w:rPr>
                <w:b/>
                <w:spacing w:val="-10"/>
                <w:w w:val="101"/>
              </w:rPr>
            </w:pPr>
            <w:r w:rsidRPr="00C35686">
              <w:rPr>
                <w:b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315D68" w:rsidRPr="00C35686" w:rsidTr="001E46CF">
        <w:tc>
          <w:tcPr>
            <w:tcW w:w="4785" w:type="dxa"/>
            <w:vMerge w:val="restart"/>
          </w:tcPr>
          <w:p w:rsidR="00315D68" w:rsidRPr="00C35686" w:rsidRDefault="00315D68" w:rsidP="001E46CF">
            <w:pPr>
              <w:tabs>
                <w:tab w:val="left" w:leader="dot" w:pos="7721"/>
              </w:tabs>
              <w:jc w:val="both"/>
              <w:rPr>
                <w:spacing w:val="-10"/>
                <w:w w:val="101"/>
              </w:rPr>
            </w:pPr>
            <w:r w:rsidRPr="00C35686">
              <w:t>«Учение о биосфере и ноосфере В.И. Вернадского».</w:t>
            </w:r>
          </w:p>
        </w:tc>
        <w:tc>
          <w:tcPr>
            <w:tcW w:w="4786" w:type="dxa"/>
          </w:tcPr>
          <w:p w:rsidR="00315D68" w:rsidRPr="00C35686" w:rsidRDefault="00315D68" w:rsidP="001E46CF">
            <w:pPr>
              <w:widowControl w:val="0"/>
              <w:tabs>
                <w:tab w:val="left" w:pos="1080"/>
              </w:tabs>
              <w:suppressAutoHyphens/>
              <w:autoSpaceDE w:val="0"/>
              <w:jc w:val="both"/>
              <w:rPr>
                <w:spacing w:val="-10"/>
                <w:w w:val="101"/>
              </w:rPr>
            </w:pPr>
            <w:r w:rsidRPr="00C35686">
              <w:t>Проработайте материал по учебной и научной литературе.</w:t>
            </w:r>
          </w:p>
        </w:tc>
      </w:tr>
      <w:tr w:rsidR="00315D68" w:rsidRPr="00C35686" w:rsidTr="001E46CF">
        <w:tc>
          <w:tcPr>
            <w:tcW w:w="4785" w:type="dxa"/>
            <w:vMerge/>
          </w:tcPr>
          <w:p w:rsidR="00315D68" w:rsidRPr="00C35686" w:rsidRDefault="00315D68" w:rsidP="001E46CF">
            <w:pPr>
              <w:tabs>
                <w:tab w:val="left" w:leader="dot" w:pos="7721"/>
              </w:tabs>
              <w:jc w:val="both"/>
              <w:rPr>
                <w:spacing w:val="-10"/>
                <w:w w:val="101"/>
              </w:rPr>
            </w:pPr>
          </w:p>
        </w:tc>
        <w:tc>
          <w:tcPr>
            <w:tcW w:w="4786" w:type="dxa"/>
          </w:tcPr>
          <w:p w:rsidR="00315D68" w:rsidRPr="00C35686" w:rsidRDefault="00315D68" w:rsidP="001E46CF">
            <w:pPr>
              <w:widowControl w:val="0"/>
              <w:shd w:val="clear" w:color="auto" w:fill="FFFFFF"/>
              <w:tabs>
                <w:tab w:val="left" w:leader="dot" w:pos="1276"/>
              </w:tabs>
              <w:suppressAutoHyphens/>
              <w:jc w:val="both"/>
              <w:rPr>
                <w:bCs/>
              </w:rPr>
            </w:pPr>
            <w:r w:rsidRPr="00C35686">
              <w:rPr>
                <w:bCs/>
              </w:rPr>
              <w:t>Проанализируйте, выполнены ли основные условия перехода биосферы в ноосферы по В.И. Вернадскому применительно к России? Мировому сообществу?</w:t>
            </w:r>
          </w:p>
          <w:p w:rsidR="00315D68" w:rsidRPr="00C35686" w:rsidRDefault="00315D68" w:rsidP="001E46CF">
            <w:pPr>
              <w:widowControl w:val="0"/>
              <w:shd w:val="clear" w:color="auto" w:fill="FFFFFF"/>
              <w:tabs>
                <w:tab w:val="left" w:leader="dot" w:pos="1276"/>
              </w:tabs>
              <w:suppressAutoHyphens/>
              <w:jc w:val="both"/>
              <w:rPr>
                <w:spacing w:val="-10"/>
                <w:w w:val="101"/>
              </w:rPr>
            </w:pPr>
            <w:r w:rsidRPr="00C35686">
              <w:rPr>
                <w:bCs/>
              </w:rPr>
              <w:t>Подготовьтесь к контрольной работе по разделу «Концептуальные основы экологии»</w:t>
            </w:r>
          </w:p>
        </w:tc>
      </w:tr>
      <w:tr w:rsidR="00315D68" w:rsidRPr="00C35686" w:rsidTr="001E46CF">
        <w:tc>
          <w:tcPr>
            <w:tcW w:w="4785" w:type="dxa"/>
          </w:tcPr>
          <w:p w:rsidR="00315D68" w:rsidRPr="00C35686" w:rsidRDefault="00315D68" w:rsidP="001E46CF">
            <w:pPr>
              <w:jc w:val="both"/>
            </w:pPr>
            <w:r w:rsidRPr="00C35686">
              <w:t>Раздел 2. Основные виды антропогенного воздействия на биосферу.</w:t>
            </w:r>
          </w:p>
          <w:p w:rsidR="00315D68" w:rsidRPr="00C35686" w:rsidRDefault="00315D68" w:rsidP="001E46CF">
            <w:pPr>
              <w:jc w:val="both"/>
            </w:pPr>
          </w:p>
          <w:p w:rsidR="00315D68" w:rsidRPr="00C35686" w:rsidRDefault="00315D68" w:rsidP="001E46CF">
            <w:pPr>
              <w:tabs>
                <w:tab w:val="left" w:pos="360"/>
                <w:tab w:val="left" w:pos="415"/>
              </w:tabs>
              <w:snapToGrid w:val="0"/>
              <w:jc w:val="both"/>
            </w:pPr>
            <w:r w:rsidRPr="00C35686">
              <w:t>«Основные источники загрязнения окружающей природной среды».</w:t>
            </w:r>
          </w:p>
          <w:p w:rsidR="00315D68" w:rsidRPr="00C35686" w:rsidRDefault="00315D68" w:rsidP="001E46CF">
            <w:pPr>
              <w:tabs>
                <w:tab w:val="left" w:leader="dot" w:pos="7721"/>
              </w:tabs>
              <w:jc w:val="both"/>
              <w:rPr>
                <w:spacing w:val="-10"/>
                <w:w w:val="101"/>
              </w:rPr>
            </w:pPr>
          </w:p>
        </w:tc>
        <w:tc>
          <w:tcPr>
            <w:tcW w:w="4786" w:type="dxa"/>
          </w:tcPr>
          <w:p w:rsidR="00315D68" w:rsidRPr="00C35686" w:rsidRDefault="00315D68" w:rsidP="001E46CF">
            <w:pPr>
              <w:widowControl w:val="0"/>
              <w:shd w:val="clear" w:color="auto" w:fill="FFFFFF"/>
              <w:tabs>
                <w:tab w:val="left" w:leader="dot" w:pos="1276"/>
              </w:tabs>
              <w:suppressAutoHyphens/>
              <w:jc w:val="both"/>
              <w:rPr>
                <w:bCs/>
              </w:rPr>
            </w:pPr>
            <w:r w:rsidRPr="00C35686">
              <w:t>Подготовьте ответы на вопросы к следующему занятию:</w:t>
            </w:r>
          </w:p>
          <w:p w:rsidR="00315D68" w:rsidRPr="00C35686" w:rsidRDefault="00315D68" w:rsidP="00315D68">
            <w:pPr>
              <w:widowControl w:val="0"/>
              <w:numPr>
                <w:ilvl w:val="1"/>
                <w:numId w:val="45"/>
              </w:numPr>
              <w:tabs>
                <w:tab w:val="left" w:pos="851"/>
              </w:tabs>
              <w:autoSpaceDE w:val="0"/>
              <w:ind w:left="0" w:firstLine="709"/>
              <w:jc w:val="both"/>
              <w:rPr>
                <w:bCs/>
              </w:rPr>
            </w:pPr>
            <w:r w:rsidRPr="00C35686">
              <w:rPr>
                <w:bCs/>
              </w:rPr>
              <w:t>Загрязнение окружающей природной среды: естественное и антропогенное;</w:t>
            </w:r>
          </w:p>
          <w:p w:rsidR="00315D68" w:rsidRPr="00C35686" w:rsidRDefault="00315D68" w:rsidP="00315D68">
            <w:pPr>
              <w:widowControl w:val="0"/>
              <w:numPr>
                <w:ilvl w:val="1"/>
                <w:numId w:val="45"/>
              </w:numPr>
              <w:tabs>
                <w:tab w:val="left" w:pos="851"/>
              </w:tabs>
              <w:autoSpaceDE w:val="0"/>
              <w:ind w:left="0" w:firstLine="709"/>
              <w:jc w:val="both"/>
              <w:rPr>
                <w:bCs/>
              </w:rPr>
            </w:pPr>
            <w:r w:rsidRPr="00C35686">
              <w:rPr>
                <w:bCs/>
              </w:rPr>
              <w:t>Экологическая опасность энергетики;</w:t>
            </w:r>
          </w:p>
          <w:p w:rsidR="00315D68" w:rsidRPr="00C35686" w:rsidRDefault="00315D68" w:rsidP="00315D68">
            <w:pPr>
              <w:widowControl w:val="0"/>
              <w:numPr>
                <w:ilvl w:val="1"/>
                <w:numId w:val="45"/>
              </w:numPr>
              <w:tabs>
                <w:tab w:val="left" w:pos="851"/>
              </w:tabs>
              <w:autoSpaceDE w:val="0"/>
              <w:ind w:left="0" w:firstLine="709"/>
              <w:jc w:val="both"/>
              <w:rPr>
                <w:bCs/>
              </w:rPr>
            </w:pPr>
            <w:r w:rsidRPr="00C35686">
              <w:rPr>
                <w:bCs/>
              </w:rPr>
              <w:t>Экологическая опасность металлургии;</w:t>
            </w:r>
          </w:p>
          <w:p w:rsidR="00315D68" w:rsidRPr="00C35686" w:rsidRDefault="00315D68" w:rsidP="00315D68">
            <w:pPr>
              <w:widowControl w:val="0"/>
              <w:numPr>
                <w:ilvl w:val="1"/>
                <w:numId w:val="45"/>
              </w:numPr>
              <w:tabs>
                <w:tab w:val="left" w:pos="851"/>
              </w:tabs>
              <w:autoSpaceDE w:val="0"/>
              <w:ind w:left="0" w:firstLine="709"/>
              <w:jc w:val="both"/>
              <w:rPr>
                <w:bCs/>
              </w:rPr>
            </w:pPr>
            <w:r w:rsidRPr="00C35686">
              <w:rPr>
                <w:bCs/>
              </w:rPr>
              <w:t>Экологическая опасность химической, нефтехимической и целлюлозно-бумажной промышленности;</w:t>
            </w:r>
          </w:p>
          <w:p w:rsidR="00315D68" w:rsidRPr="00C35686" w:rsidRDefault="00315D68" w:rsidP="00315D68">
            <w:pPr>
              <w:widowControl w:val="0"/>
              <w:numPr>
                <w:ilvl w:val="1"/>
                <w:numId w:val="45"/>
              </w:numPr>
              <w:tabs>
                <w:tab w:val="left" w:pos="851"/>
              </w:tabs>
              <w:autoSpaceDE w:val="0"/>
              <w:ind w:left="0" w:firstLine="709"/>
              <w:jc w:val="both"/>
              <w:rPr>
                <w:bCs/>
              </w:rPr>
            </w:pPr>
            <w:r w:rsidRPr="00C35686">
              <w:rPr>
                <w:bCs/>
              </w:rPr>
              <w:t>Экологическая опасность транспорта;</w:t>
            </w:r>
          </w:p>
          <w:p w:rsidR="00315D68" w:rsidRPr="00C35686" w:rsidRDefault="00315D68" w:rsidP="00315D68">
            <w:pPr>
              <w:widowControl w:val="0"/>
              <w:numPr>
                <w:ilvl w:val="1"/>
                <w:numId w:val="45"/>
              </w:numPr>
              <w:tabs>
                <w:tab w:val="left" w:pos="851"/>
              </w:tabs>
              <w:autoSpaceDE w:val="0"/>
              <w:ind w:left="0" w:firstLine="709"/>
              <w:jc w:val="both"/>
              <w:rPr>
                <w:bCs/>
              </w:rPr>
            </w:pPr>
            <w:r w:rsidRPr="00C35686">
              <w:rPr>
                <w:bCs/>
              </w:rPr>
              <w:t>Экологическая опасность жилищно-коммунального хозяйства;</w:t>
            </w:r>
          </w:p>
          <w:p w:rsidR="00315D68" w:rsidRPr="00C35686" w:rsidRDefault="00315D68" w:rsidP="00315D68">
            <w:pPr>
              <w:widowControl w:val="0"/>
              <w:numPr>
                <w:ilvl w:val="1"/>
                <w:numId w:val="45"/>
              </w:numPr>
              <w:tabs>
                <w:tab w:val="left" w:pos="851"/>
              </w:tabs>
              <w:autoSpaceDE w:val="0"/>
              <w:ind w:left="0" w:firstLine="709"/>
              <w:jc w:val="both"/>
              <w:rPr>
                <w:bCs/>
              </w:rPr>
            </w:pPr>
            <w:r w:rsidRPr="00C35686">
              <w:rPr>
                <w:bCs/>
              </w:rPr>
              <w:t>Экологическая опасность сельского и лесного хозяйства;</w:t>
            </w:r>
          </w:p>
          <w:p w:rsidR="00315D68" w:rsidRPr="00C35686" w:rsidRDefault="00315D68" w:rsidP="00315D68">
            <w:pPr>
              <w:widowControl w:val="0"/>
              <w:numPr>
                <w:ilvl w:val="1"/>
                <w:numId w:val="45"/>
              </w:numPr>
              <w:tabs>
                <w:tab w:val="left" w:pos="851"/>
              </w:tabs>
              <w:autoSpaceDE w:val="0"/>
              <w:ind w:left="0" w:firstLine="709"/>
              <w:jc w:val="both"/>
              <w:rPr>
                <w:bCs/>
              </w:rPr>
            </w:pPr>
            <w:r w:rsidRPr="00C35686">
              <w:rPr>
                <w:bCs/>
              </w:rPr>
              <w:t>Экологическая опасность военно-промышленного комплекса.</w:t>
            </w:r>
          </w:p>
        </w:tc>
      </w:tr>
    </w:tbl>
    <w:p w:rsidR="00315D68" w:rsidRPr="00C35686" w:rsidRDefault="00315D68" w:rsidP="00315D68">
      <w:pPr>
        <w:ind w:firstLine="709"/>
        <w:jc w:val="both"/>
        <w:rPr>
          <w:b/>
        </w:rPr>
      </w:pPr>
    </w:p>
    <w:p w:rsidR="00315D68" w:rsidRPr="00C35686" w:rsidRDefault="00315D68" w:rsidP="00315D68">
      <w:pPr>
        <w:ind w:firstLine="709"/>
        <w:jc w:val="both"/>
        <w:rPr>
          <w:b/>
        </w:rPr>
      </w:pPr>
      <w:r w:rsidRPr="00C35686">
        <w:rPr>
          <w:b/>
        </w:rPr>
        <w:t>Раздел 2. Основные виды антропогенного воздействия на биосферу</w:t>
      </w:r>
    </w:p>
    <w:p w:rsidR="00315D68" w:rsidRDefault="00315D68" w:rsidP="00315D68">
      <w:pPr>
        <w:shd w:val="clear" w:color="auto" w:fill="FFFFFF"/>
        <w:tabs>
          <w:tab w:val="left" w:pos="0"/>
          <w:tab w:val="left" w:pos="360"/>
          <w:tab w:val="left" w:pos="7290"/>
        </w:tabs>
        <w:ind w:firstLine="709"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pos="7290"/>
        </w:tabs>
        <w:ind w:firstLine="709"/>
        <w:jc w:val="center"/>
        <w:rPr>
          <w:b/>
          <w:spacing w:val="-10"/>
          <w:w w:val="101"/>
        </w:rPr>
      </w:pPr>
      <w:r w:rsidRPr="00C35686">
        <w:rPr>
          <w:b/>
          <w:spacing w:val="-10"/>
          <w:w w:val="101"/>
        </w:rPr>
        <w:t>4. Тема занятия, его цели и задачи</w:t>
      </w:r>
    </w:p>
    <w:p w:rsidR="00315D68" w:rsidRPr="00C35686" w:rsidRDefault="00315D68" w:rsidP="00315D68">
      <w:pPr>
        <w:tabs>
          <w:tab w:val="left" w:pos="360"/>
          <w:tab w:val="left" w:pos="415"/>
        </w:tabs>
        <w:snapToGrid w:val="0"/>
        <w:jc w:val="both"/>
      </w:pPr>
      <w:r w:rsidRPr="00C35686">
        <w:rPr>
          <w:b/>
        </w:rPr>
        <w:t xml:space="preserve">         Тема занятия:</w:t>
      </w:r>
      <w:r w:rsidRPr="00C35686">
        <w:t xml:space="preserve"> «Основные источники загрязнения окружающей природной среды».</w:t>
      </w:r>
    </w:p>
    <w:p w:rsidR="00315D68" w:rsidRPr="00C35686" w:rsidRDefault="00315D68" w:rsidP="00315D68">
      <w:pPr>
        <w:autoSpaceDE w:val="0"/>
        <w:jc w:val="center"/>
        <w:rPr>
          <w:b/>
        </w:rPr>
      </w:pPr>
    </w:p>
    <w:p w:rsidR="00315D68" w:rsidRPr="00C35686" w:rsidRDefault="00315D68" w:rsidP="00315D68">
      <w:pPr>
        <w:autoSpaceDE w:val="0"/>
        <w:ind w:firstLine="709"/>
        <w:jc w:val="both"/>
      </w:pPr>
      <w:r w:rsidRPr="00C35686">
        <w:rPr>
          <w:b/>
        </w:rPr>
        <w:lastRenderedPageBreak/>
        <w:t xml:space="preserve">Цель занятия: </w:t>
      </w:r>
      <w:r w:rsidRPr="00C35686">
        <w:t xml:space="preserve">приобретение </w:t>
      </w:r>
      <w:r>
        <w:t>обучающимися</w:t>
      </w:r>
      <w:r w:rsidRPr="00C35686">
        <w:t xml:space="preserve"> знаний по теоретическим основам экологической опасности основных антропогенных источников загрязнения окружающей среды.   </w:t>
      </w:r>
    </w:p>
    <w:p w:rsidR="00315D68" w:rsidRPr="00C35686" w:rsidRDefault="00315D68" w:rsidP="00315D68">
      <w:pPr>
        <w:shd w:val="clear" w:color="auto" w:fill="FFFFFF"/>
        <w:autoSpaceDE w:val="0"/>
        <w:ind w:firstLine="709"/>
        <w:jc w:val="both"/>
        <w:rPr>
          <w:b/>
        </w:rPr>
      </w:pPr>
    </w:p>
    <w:p w:rsidR="00315D68" w:rsidRPr="00C35686" w:rsidRDefault="00315D68" w:rsidP="00315D68">
      <w:pPr>
        <w:shd w:val="clear" w:color="auto" w:fill="FFFFFF"/>
        <w:autoSpaceDE w:val="0"/>
        <w:ind w:firstLine="709"/>
        <w:jc w:val="both"/>
        <w:rPr>
          <w:b/>
        </w:rPr>
      </w:pPr>
      <w:r w:rsidRPr="00C35686">
        <w:rPr>
          <w:b/>
        </w:rPr>
        <w:t>Задачи:</w:t>
      </w:r>
    </w:p>
    <w:p w:rsidR="00315D68" w:rsidRPr="00C35686" w:rsidRDefault="00315D68" w:rsidP="00315D68">
      <w:pPr>
        <w:widowControl w:val="0"/>
        <w:numPr>
          <w:ilvl w:val="0"/>
          <w:numId w:val="10"/>
        </w:numPr>
        <w:tabs>
          <w:tab w:val="clear" w:pos="1360"/>
          <w:tab w:val="num" w:pos="993"/>
          <w:tab w:val="left" w:pos="1440"/>
          <w:tab w:val="left" w:pos="1620"/>
        </w:tabs>
        <w:suppressAutoHyphens/>
        <w:ind w:left="0" w:firstLine="709"/>
        <w:jc w:val="both"/>
      </w:pPr>
      <w:r w:rsidRPr="00C35686">
        <w:t xml:space="preserve">Изучение теоретического материала; </w:t>
      </w:r>
    </w:p>
    <w:p w:rsidR="00315D68" w:rsidRPr="00C35686" w:rsidRDefault="00315D68" w:rsidP="00315D68">
      <w:pPr>
        <w:widowControl w:val="0"/>
        <w:numPr>
          <w:ilvl w:val="0"/>
          <w:numId w:val="10"/>
        </w:numPr>
        <w:tabs>
          <w:tab w:val="clear" w:pos="1360"/>
          <w:tab w:val="num" w:pos="993"/>
          <w:tab w:val="left" w:pos="1440"/>
          <w:tab w:val="left" w:pos="3959"/>
        </w:tabs>
        <w:suppressAutoHyphens/>
        <w:ind w:left="0" w:firstLine="709"/>
        <w:jc w:val="both"/>
      </w:pPr>
      <w:r w:rsidRPr="00C35686">
        <w:t xml:space="preserve">Развитие экологического мышления у </w:t>
      </w:r>
      <w:r>
        <w:t>обучающихся</w:t>
      </w:r>
      <w:r w:rsidRPr="00C35686">
        <w:t>.</w:t>
      </w:r>
    </w:p>
    <w:p w:rsidR="00315D68" w:rsidRPr="00C35686" w:rsidRDefault="00315D68" w:rsidP="00315D68">
      <w:pPr>
        <w:tabs>
          <w:tab w:val="left" w:pos="5038"/>
        </w:tabs>
        <w:ind w:firstLine="709"/>
        <w:jc w:val="both"/>
      </w:pPr>
    </w:p>
    <w:p w:rsidR="00315D68" w:rsidRPr="00C35686" w:rsidRDefault="00315D68" w:rsidP="00315D68">
      <w:pPr>
        <w:widowControl w:val="0"/>
        <w:tabs>
          <w:tab w:val="left" w:pos="1276"/>
        </w:tabs>
        <w:suppressAutoHyphens/>
        <w:ind w:firstLine="709"/>
        <w:jc w:val="center"/>
        <w:rPr>
          <w:spacing w:val="-10"/>
          <w:w w:val="101"/>
        </w:rPr>
      </w:pPr>
      <w:r w:rsidRPr="00C35686">
        <w:rPr>
          <w:b/>
          <w:spacing w:val="-10"/>
          <w:w w:val="101"/>
        </w:rPr>
        <w:t xml:space="preserve">2. Основные понятия, которые должны быть усвоены </w:t>
      </w:r>
      <w:r>
        <w:rPr>
          <w:b/>
          <w:spacing w:val="-10"/>
          <w:w w:val="101"/>
        </w:rPr>
        <w:t>обучающимися</w:t>
      </w:r>
      <w:r w:rsidRPr="00C35686">
        <w:rPr>
          <w:b/>
          <w:spacing w:val="-10"/>
          <w:w w:val="101"/>
        </w:rPr>
        <w:t xml:space="preserve"> в процессе изучения темы  </w:t>
      </w:r>
      <w:r w:rsidRPr="00C35686">
        <w:rPr>
          <w:spacing w:val="-10"/>
          <w:w w:val="101"/>
        </w:rPr>
        <w:t>(перечень понятий)</w:t>
      </w:r>
    </w:p>
    <w:p w:rsidR="00315D68" w:rsidRPr="00C35686" w:rsidRDefault="00315D68" w:rsidP="00315D68">
      <w:pPr>
        <w:widowControl w:val="0"/>
        <w:numPr>
          <w:ilvl w:val="0"/>
          <w:numId w:val="11"/>
        </w:numPr>
        <w:tabs>
          <w:tab w:val="left" w:pos="1040"/>
        </w:tabs>
        <w:suppressAutoHyphens/>
        <w:ind w:left="0" w:firstLine="709"/>
        <w:jc w:val="both"/>
      </w:pPr>
      <w:r w:rsidRPr="00C35686">
        <w:t>Естественное загрязнение окружающей природной среды;</w:t>
      </w:r>
    </w:p>
    <w:p w:rsidR="00315D68" w:rsidRPr="00C35686" w:rsidRDefault="00315D68" w:rsidP="00315D68">
      <w:pPr>
        <w:widowControl w:val="0"/>
        <w:numPr>
          <w:ilvl w:val="0"/>
          <w:numId w:val="11"/>
        </w:numPr>
        <w:tabs>
          <w:tab w:val="left" w:pos="1040"/>
        </w:tabs>
        <w:suppressAutoHyphens/>
        <w:ind w:left="0" w:firstLine="709"/>
        <w:jc w:val="both"/>
      </w:pPr>
      <w:r w:rsidRPr="00C35686">
        <w:t>Антропогенное загрязнение окружающей природной среды;</w:t>
      </w:r>
    </w:p>
    <w:p w:rsidR="00315D68" w:rsidRPr="00C35686" w:rsidRDefault="00315D68" w:rsidP="00315D68">
      <w:pPr>
        <w:widowControl w:val="0"/>
        <w:numPr>
          <w:ilvl w:val="0"/>
          <w:numId w:val="11"/>
        </w:numPr>
        <w:tabs>
          <w:tab w:val="left" w:pos="1040"/>
        </w:tabs>
        <w:suppressAutoHyphens/>
        <w:ind w:left="0" w:firstLine="709"/>
        <w:jc w:val="both"/>
      </w:pPr>
      <w:r w:rsidRPr="00C35686">
        <w:t>Поллютанты.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both"/>
        <w:rPr>
          <w:b/>
          <w:spacing w:val="-10"/>
          <w:w w:val="101"/>
        </w:rPr>
      </w:pP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  <w:r w:rsidRPr="00C35686">
        <w:rPr>
          <w:b/>
          <w:spacing w:val="-10"/>
          <w:w w:val="101"/>
        </w:rPr>
        <w:t>3.  Вопросы к занятию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pStyle w:val="31"/>
        <w:widowControl/>
        <w:numPr>
          <w:ilvl w:val="1"/>
          <w:numId w:val="11"/>
        </w:numPr>
        <w:tabs>
          <w:tab w:val="left" w:pos="900"/>
          <w:tab w:val="left" w:pos="1000"/>
        </w:tabs>
        <w:ind w:left="0" w:firstLine="709"/>
        <w:rPr>
          <w:b w:val="0"/>
          <w:bCs/>
          <w:sz w:val="24"/>
          <w:szCs w:val="24"/>
        </w:rPr>
      </w:pPr>
      <w:r w:rsidRPr="00C35686">
        <w:rPr>
          <w:b w:val="0"/>
          <w:bCs/>
          <w:sz w:val="24"/>
          <w:szCs w:val="24"/>
        </w:rPr>
        <w:t xml:space="preserve">Загрязнение </w:t>
      </w:r>
      <w:r w:rsidRPr="00C35686">
        <w:rPr>
          <w:b w:val="0"/>
          <w:sz w:val="24"/>
          <w:szCs w:val="24"/>
        </w:rPr>
        <w:t>окружающей природной среды: естественное и антропогенное;</w:t>
      </w:r>
    </w:p>
    <w:p w:rsidR="00315D68" w:rsidRPr="00C35686" w:rsidRDefault="00315D68" w:rsidP="00315D68">
      <w:pPr>
        <w:pStyle w:val="31"/>
        <w:widowControl/>
        <w:numPr>
          <w:ilvl w:val="1"/>
          <w:numId w:val="11"/>
        </w:numPr>
        <w:tabs>
          <w:tab w:val="left" w:pos="900"/>
          <w:tab w:val="left" w:pos="1000"/>
        </w:tabs>
        <w:ind w:left="0" w:firstLine="709"/>
        <w:rPr>
          <w:b w:val="0"/>
          <w:bCs/>
          <w:sz w:val="24"/>
          <w:szCs w:val="24"/>
        </w:rPr>
      </w:pPr>
      <w:r w:rsidRPr="00C35686">
        <w:rPr>
          <w:b w:val="0"/>
          <w:sz w:val="24"/>
          <w:szCs w:val="24"/>
        </w:rPr>
        <w:t>Экологическая опасность энергетики;</w:t>
      </w:r>
    </w:p>
    <w:p w:rsidR="00315D68" w:rsidRPr="00C35686" w:rsidRDefault="00315D68" w:rsidP="00315D68">
      <w:pPr>
        <w:pStyle w:val="31"/>
        <w:widowControl/>
        <w:numPr>
          <w:ilvl w:val="1"/>
          <w:numId w:val="11"/>
        </w:numPr>
        <w:tabs>
          <w:tab w:val="left" w:pos="900"/>
          <w:tab w:val="left" w:pos="1000"/>
        </w:tabs>
        <w:ind w:left="0" w:firstLine="709"/>
        <w:rPr>
          <w:b w:val="0"/>
          <w:bCs/>
          <w:sz w:val="24"/>
          <w:szCs w:val="24"/>
        </w:rPr>
      </w:pPr>
      <w:r w:rsidRPr="00C35686">
        <w:rPr>
          <w:b w:val="0"/>
          <w:sz w:val="24"/>
          <w:szCs w:val="24"/>
        </w:rPr>
        <w:t>Экологическая опасность металлургии;</w:t>
      </w:r>
    </w:p>
    <w:p w:rsidR="00315D68" w:rsidRPr="00C35686" w:rsidRDefault="00315D68" w:rsidP="00315D68">
      <w:pPr>
        <w:pStyle w:val="31"/>
        <w:widowControl/>
        <w:numPr>
          <w:ilvl w:val="1"/>
          <w:numId w:val="11"/>
        </w:numPr>
        <w:tabs>
          <w:tab w:val="left" w:pos="900"/>
          <w:tab w:val="left" w:pos="1000"/>
        </w:tabs>
        <w:ind w:left="0" w:firstLine="709"/>
        <w:rPr>
          <w:b w:val="0"/>
          <w:bCs/>
          <w:sz w:val="24"/>
          <w:szCs w:val="24"/>
        </w:rPr>
      </w:pPr>
      <w:r w:rsidRPr="00C35686">
        <w:rPr>
          <w:b w:val="0"/>
          <w:sz w:val="24"/>
          <w:szCs w:val="24"/>
        </w:rPr>
        <w:t>Экологическая опасность химической, нефтехимической и целлюлозно-бумажной промышленности;</w:t>
      </w:r>
    </w:p>
    <w:p w:rsidR="00315D68" w:rsidRPr="00C35686" w:rsidRDefault="00315D68" w:rsidP="00315D68">
      <w:pPr>
        <w:pStyle w:val="31"/>
        <w:widowControl/>
        <w:numPr>
          <w:ilvl w:val="1"/>
          <w:numId w:val="11"/>
        </w:numPr>
        <w:tabs>
          <w:tab w:val="left" w:pos="900"/>
          <w:tab w:val="left" w:pos="1000"/>
        </w:tabs>
        <w:ind w:left="0" w:firstLine="709"/>
        <w:rPr>
          <w:b w:val="0"/>
          <w:bCs/>
          <w:sz w:val="24"/>
          <w:szCs w:val="24"/>
        </w:rPr>
      </w:pPr>
      <w:r w:rsidRPr="00C35686">
        <w:rPr>
          <w:b w:val="0"/>
          <w:sz w:val="24"/>
          <w:szCs w:val="24"/>
        </w:rPr>
        <w:t>Экологическая опасность транспорта;</w:t>
      </w:r>
    </w:p>
    <w:p w:rsidR="00315D68" w:rsidRPr="00C35686" w:rsidRDefault="00315D68" w:rsidP="00315D68">
      <w:pPr>
        <w:pStyle w:val="31"/>
        <w:widowControl/>
        <w:numPr>
          <w:ilvl w:val="1"/>
          <w:numId w:val="11"/>
        </w:numPr>
        <w:tabs>
          <w:tab w:val="left" w:pos="900"/>
          <w:tab w:val="left" w:pos="1000"/>
        </w:tabs>
        <w:ind w:left="0" w:firstLine="709"/>
        <w:rPr>
          <w:b w:val="0"/>
          <w:bCs/>
          <w:sz w:val="24"/>
          <w:szCs w:val="24"/>
        </w:rPr>
      </w:pPr>
      <w:r w:rsidRPr="00C35686">
        <w:rPr>
          <w:b w:val="0"/>
          <w:sz w:val="24"/>
          <w:szCs w:val="24"/>
        </w:rPr>
        <w:t>Экологическая опасность жилищно-коммунального хозяйства;</w:t>
      </w:r>
    </w:p>
    <w:p w:rsidR="00315D68" w:rsidRPr="00C35686" w:rsidRDefault="00315D68" w:rsidP="00315D68">
      <w:pPr>
        <w:pStyle w:val="31"/>
        <w:widowControl/>
        <w:numPr>
          <w:ilvl w:val="1"/>
          <w:numId w:val="11"/>
        </w:numPr>
        <w:tabs>
          <w:tab w:val="left" w:pos="900"/>
          <w:tab w:val="left" w:pos="1000"/>
        </w:tabs>
        <w:ind w:left="0" w:firstLine="709"/>
        <w:rPr>
          <w:b w:val="0"/>
          <w:bCs/>
          <w:sz w:val="24"/>
          <w:szCs w:val="24"/>
        </w:rPr>
      </w:pPr>
      <w:r w:rsidRPr="00C35686">
        <w:rPr>
          <w:b w:val="0"/>
          <w:sz w:val="24"/>
          <w:szCs w:val="24"/>
        </w:rPr>
        <w:t>Экологическая опасность сельского и лесного хозяйства;</w:t>
      </w:r>
    </w:p>
    <w:p w:rsidR="00315D68" w:rsidRPr="00C35686" w:rsidRDefault="00315D68" w:rsidP="00315D68">
      <w:pPr>
        <w:pStyle w:val="31"/>
        <w:widowControl/>
        <w:numPr>
          <w:ilvl w:val="1"/>
          <w:numId w:val="11"/>
        </w:numPr>
        <w:tabs>
          <w:tab w:val="left" w:pos="900"/>
          <w:tab w:val="left" w:pos="1000"/>
        </w:tabs>
        <w:ind w:left="0" w:firstLine="709"/>
        <w:rPr>
          <w:b w:val="0"/>
          <w:bCs/>
          <w:sz w:val="24"/>
          <w:szCs w:val="24"/>
        </w:rPr>
      </w:pPr>
      <w:r w:rsidRPr="00C35686">
        <w:rPr>
          <w:b w:val="0"/>
          <w:sz w:val="24"/>
          <w:szCs w:val="24"/>
        </w:rPr>
        <w:t>Экологическая опасность военно-промышленного комплекса.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both"/>
        <w:rPr>
          <w:b/>
          <w:spacing w:val="-10"/>
          <w:w w:val="101"/>
        </w:rPr>
      </w:pP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  <w:r w:rsidRPr="00C35686">
        <w:rPr>
          <w:b/>
          <w:spacing w:val="-10"/>
          <w:w w:val="101"/>
        </w:rPr>
        <w:t>4. Вопросы для самоконтроля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both"/>
        <w:rPr>
          <w:spacing w:val="-10"/>
          <w:w w:val="101"/>
        </w:rPr>
      </w:pPr>
      <w:r w:rsidRPr="00C35686">
        <w:rPr>
          <w:spacing w:val="-10"/>
          <w:w w:val="101"/>
        </w:rPr>
        <w:t>1. На какие виды подразделяют загрязнение окружающей природной среды?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both"/>
        <w:rPr>
          <w:spacing w:val="-10"/>
          <w:w w:val="101"/>
        </w:rPr>
      </w:pPr>
      <w:r w:rsidRPr="00C35686">
        <w:rPr>
          <w:spacing w:val="-10"/>
          <w:w w:val="101"/>
        </w:rPr>
        <w:t>2. Какие источники топлива, используемые в энергетике, являются наиболее экологически чистыми?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both"/>
        <w:rPr>
          <w:spacing w:val="-10"/>
          <w:w w:val="101"/>
        </w:rPr>
      </w:pPr>
      <w:r w:rsidRPr="00C35686">
        <w:rPr>
          <w:spacing w:val="-10"/>
          <w:w w:val="101"/>
        </w:rPr>
        <w:t>3. Какая из видов металлургии наиболее токсичнее: черная или цветная и почему?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both"/>
      </w:pPr>
      <w:r w:rsidRPr="00C35686">
        <w:rPr>
          <w:spacing w:val="-10"/>
          <w:w w:val="101"/>
        </w:rPr>
        <w:t xml:space="preserve">4. В чем заключается экологическая опасность </w:t>
      </w:r>
      <w:r w:rsidRPr="00C35686">
        <w:t>целлюлозно-бумажной, химической и нефтехимической промышленности?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both"/>
        <w:rPr>
          <w:spacing w:val="-10"/>
          <w:w w:val="101"/>
        </w:rPr>
      </w:pPr>
      <w:r w:rsidRPr="00C35686">
        <w:rPr>
          <w:spacing w:val="-10"/>
          <w:w w:val="101"/>
        </w:rPr>
        <w:t xml:space="preserve">5. В чем заключается экологическая опасность </w:t>
      </w:r>
      <w:r w:rsidRPr="00C35686">
        <w:t>транспорта?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both"/>
        <w:rPr>
          <w:spacing w:val="-10"/>
          <w:w w:val="101"/>
        </w:rPr>
      </w:pPr>
      <w:r w:rsidRPr="00C35686">
        <w:rPr>
          <w:spacing w:val="-10"/>
          <w:w w:val="101"/>
        </w:rPr>
        <w:t>6. В чем заключается экологическая опасность ЖКХ?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both"/>
        <w:rPr>
          <w:spacing w:val="-10"/>
          <w:w w:val="101"/>
        </w:rPr>
      </w:pPr>
      <w:r w:rsidRPr="00C35686">
        <w:rPr>
          <w:spacing w:val="-10"/>
          <w:w w:val="101"/>
        </w:rPr>
        <w:t>7. В чем заключается экологическая опасность сельского и лесного хозяйства?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both"/>
        <w:rPr>
          <w:spacing w:val="-10"/>
          <w:w w:val="101"/>
        </w:rPr>
      </w:pPr>
      <w:r w:rsidRPr="00C35686">
        <w:rPr>
          <w:spacing w:val="-10"/>
          <w:w w:val="101"/>
        </w:rPr>
        <w:t>8. В чем заключается экологическая опасность ВПК?</w:t>
      </w:r>
    </w:p>
    <w:p w:rsidR="00315D68" w:rsidRPr="00C35686" w:rsidRDefault="00315D68" w:rsidP="00315D68">
      <w:pPr>
        <w:ind w:firstLine="709"/>
        <w:jc w:val="center"/>
        <w:rPr>
          <w:b/>
        </w:rPr>
      </w:pPr>
    </w:p>
    <w:p w:rsidR="00315D68" w:rsidRPr="00C35686" w:rsidRDefault="00315D68" w:rsidP="00315D68">
      <w:pPr>
        <w:ind w:left="1040"/>
        <w:jc w:val="center"/>
        <w:rPr>
          <w:b/>
        </w:rPr>
      </w:pPr>
      <w:r w:rsidRPr="00C35686">
        <w:rPr>
          <w:b/>
        </w:rPr>
        <w:t>5.Основная и дополнительная литература</w:t>
      </w:r>
    </w:p>
    <w:p w:rsidR="00315D68" w:rsidRPr="00C35686" w:rsidRDefault="00315D68" w:rsidP="00315D68">
      <w:pPr>
        <w:jc w:val="center"/>
        <w:rPr>
          <w:b/>
        </w:rPr>
      </w:pPr>
      <w:r w:rsidRPr="00C35686">
        <w:rPr>
          <w:b/>
        </w:rPr>
        <w:t>5.1Основная литература</w:t>
      </w:r>
    </w:p>
    <w:p w:rsidR="00315D68" w:rsidRDefault="00315D68" w:rsidP="00315D68">
      <w:pPr>
        <w:tabs>
          <w:tab w:val="left" w:pos="1040"/>
        </w:tabs>
        <w:ind w:firstLine="709"/>
        <w:jc w:val="both"/>
      </w:pPr>
      <w:r w:rsidRPr="00C35686">
        <w:t xml:space="preserve">1. </w:t>
      </w:r>
      <w:r w:rsidRPr="00C662A2">
        <w:t xml:space="preserve">Экология человека  [Электронный ресурс] : учеб. для вузов/ А.И. Григорьев [и др.] ; под ред. А.И. Григорьева. -Москва: ГЭОТАР-Медиа, 2016. -240 с. - Режим доступа: </w:t>
      </w:r>
      <w:hyperlink r:id="rId16" w:history="1">
        <w:r w:rsidRPr="00A40B29">
          <w:rPr>
            <w:rStyle w:val="ae"/>
          </w:rPr>
          <w:t>http://www.studentlibrary.ru/book/ISBN9785970437476.html</w:t>
        </w:r>
      </w:hyperlink>
    </w:p>
    <w:p w:rsidR="00315D68" w:rsidRPr="00C662A2" w:rsidRDefault="00315D68" w:rsidP="00315D68">
      <w:pPr>
        <w:tabs>
          <w:tab w:val="left" w:pos="1040"/>
        </w:tabs>
        <w:ind w:firstLine="709"/>
        <w:jc w:val="both"/>
      </w:pPr>
      <w:r>
        <w:t xml:space="preserve">2. </w:t>
      </w:r>
      <w:r w:rsidRPr="00C662A2">
        <w:t xml:space="preserve">Гигиена с основами экологии человека [Электронный ресурс] : учеб. для студентов, обучающихся по спец. "Лечеб. дело", "Мед.-проф. дело"/ [В. И. Архангельский [и др.] ; под ред. П. И. Мельниченко. -Москва: ГЭОТАР-Медиа, 2013. -751 с. - Режим доступа: </w:t>
      </w:r>
      <w:hyperlink r:id="rId17" w:history="1">
        <w:r w:rsidRPr="00C662A2">
          <w:t>http://www.studmedlib.ru/book/ISBN9785970426425.html</w:t>
        </w:r>
      </w:hyperlink>
      <w:r w:rsidRPr="00C662A2">
        <w:t>.</w:t>
      </w:r>
    </w:p>
    <w:p w:rsidR="00315D68" w:rsidRPr="00C35686" w:rsidRDefault="00315D68" w:rsidP="00315D68">
      <w:pPr>
        <w:widowControl w:val="0"/>
        <w:suppressAutoHyphens/>
        <w:jc w:val="center"/>
        <w:rPr>
          <w:b/>
        </w:rPr>
      </w:pPr>
      <w:r w:rsidRPr="00C35686">
        <w:rPr>
          <w:b/>
        </w:rPr>
        <w:t>5.2. Дополнительная литература</w:t>
      </w:r>
    </w:p>
    <w:p w:rsidR="00315D68" w:rsidRPr="00C35686" w:rsidRDefault="00315D68" w:rsidP="00315D68">
      <w:pPr>
        <w:tabs>
          <w:tab w:val="left" w:pos="1040"/>
        </w:tabs>
        <w:ind w:firstLine="709"/>
        <w:jc w:val="both"/>
      </w:pPr>
      <w:r w:rsidRPr="00C35686">
        <w:t xml:space="preserve">1. Марченко А.В.Экология [Электронный ресурс] : учебник / А. В. Маринченко. - Москва: Дашков и К°, 2015. - 304 с. – Режим доступа: </w:t>
      </w:r>
      <w:hyperlink r:id="rId18" w:history="1">
        <w:r w:rsidRPr="00C35686">
          <w:rPr>
            <w:rStyle w:val="ae"/>
          </w:rPr>
          <w:t>http://www.studentlibrary.ru/book/ISBN9785394023996.html</w:t>
        </w:r>
      </w:hyperlink>
    </w:p>
    <w:p w:rsidR="00315D68" w:rsidRDefault="00315D68" w:rsidP="00315D68">
      <w:pPr>
        <w:tabs>
          <w:tab w:val="left" w:pos="1040"/>
        </w:tabs>
        <w:ind w:firstLine="709"/>
        <w:jc w:val="both"/>
      </w:pPr>
    </w:p>
    <w:p w:rsidR="00315D68" w:rsidRPr="00026FE3" w:rsidRDefault="00315D68" w:rsidP="00315D68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</w:rPr>
      </w:pPr>
      <w:r w:rsidRPr="00026FE3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315D68" w:rsidRPr="00026FE3" w:rsidRDefault="00315D68" w:rsidP="00315D68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</w:rPr>
      </w:pPr>
    </w:p>
    <w:tbl>
      <w:tblPr>
        <w:tblStyle w:val="ab"/>
        <w:tblW w:w="0" w:type="auto"/>
        <w:tblLayout w:type="fixed"/>
        <w:tblLook w:val="04A0"/>
      </w:tblPr>
      <w:tblGrid>
        <w:gridCol w:w="534"/>
        <w:gridCol w:w="2126"/>
        <w:gridCol w:w="2126"/>
        <w:gridCol w:w="4785"/>
      </w:tblGrid>
      <w:tr w:rsidR="00315D68" w:rsidRPr="00AD4CFC" w:rsidTr="001E46CF">
        <w:tc>
          <w:tcPr>
            <w:tcW w:w="534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№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Наименование ресурса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  <w:lang w:val="en-US"/>
              </w:rPr>
              <w:t>URL</w:t>
            </w:r>
            <w:r w:rsidRPr="00AD4CFC">
              <w:rPr>
                <w:sz w:val="20"/>
                <w:szCs w:val="20"/>
              </w:rPr>
              <w:t xml:space="preserve"> адрес</w:t>
            </w:r>
          </w:p>
        </w:tc>
        <w:tc>
          <w:tcPr>
            <w:tcW w:w="4785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Аннотация ресурса</w:t>
            </w:r>
          </w:p>
        </w:tc>
      </w:tr>
      <w:tr w:rsidR="00315D68" w:rsidRPr="00AD4CFC" w:rsidTr="001E46CF">
        <w:tc>
          <w:tcPr>
            <w:tcW w:w="534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 xml:space="preserve">Научная электронная библиотека </w:t>
            </w:r>
            <w:r w:rsidRPr="00AD4CFC">
              <w:rPr>
                <w:sz w:val="20"/>
                <w:szCs w:val="20"/>
                <w:lang w:val="en-US"/>
              </w:rPr>
              <w:t>eLIBLARY</w:t>
            </w:r>
            <w:r w:rsidRPr="00AD4CFC">
              <w:rPr>
                <w:sz w:val="20"/>
                <w:szCs w:val="20"/>
              </w:rPr>
              <w:t>.</w:t>
            </w:r>
            <w:r w:rsidRPr="00AD4CFC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  <w:lang w:val="en-US"/>
              </w:rPr>
            </w:pPr>
            <w:r w:rsidRPr="00AD4CFC">
              <w:rPr>
                <w:sz w:val="20"/>
                <w:szCs w:val="20"/>
                <w:lang w:val="en-US"/>
              </w:rPr>
              <w:t>www.eliblary.ru</w:t>
            </w:r>
          </w:p>
        </w:tc>
        <w:tc>
          <w:tcPr>
            <w:tcW w:w="4785" w:type="dxa"/>
          </w:tcPr>
          <w:p w:rsidR="00315D68" w:rsidRPr="00AD4CFC" w:rsidRDefault="00315D68" w:rsidP="001E46CF">
            <w:pPr>
              <w:tabs>
                <w:tab w:val="left" w:pos="1040"/>
              </w:tabs>
              <w:jc w:val="both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это крупнейший российский информационно-аналитический портал в области науки, технологии, медицины и образования, содержащий рефераты и полные тексты более 29 млн. научных статей и публикаций, в том числе электронные версии более 5600 российских научно-технических журналов, из которых более 4800 журналов в открытом доступе.</w:t>
            </w:r>
          </w:p>
        </w:tc>
      </w:tr>
      <w:tr w:rsidR="00315D68" w:rsidRPr="00AD4CFC" w:rsidTr="001E46CF">
        <w:tc>
          <w:tcPr>
            <w:tcW w:w="534" w:type="dxa"/>
          </w:tcPr>
          <w:p w:rsidR="00315D68" w:rsidRDefault="00315D68" w:rsidP="001E46CF">
            <w:pPr>
              <w:tabs>
                <w:tab w:val="left" w:leader="dot" w:pos="7721"/>
              </w:tabs>
              <w:ind w:right="470"/>
              <w:outlineLvl w:val="0"/>
            </w:pPr>
            <w:r>
              <w:t>2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</w:pPr>
            <w:r>
              <w:t>ЭБС Консультант студента ВПО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AD4CFC">
              <w:t>www.studentlibrary.ru</w:t>
            </w:r>
          </w:p>
        </w:tc>
        <w:tc>
          <w:tcPr>
            <w:tcW w:w="4785" w:type="dxa"/>
          </w:tcPr>
          <w:p w:rsidR="00315D68" w:rsidRPr="00AD4CFC" w:rsidRDefault="00315D68" w:rsidP="001E46CF">
            <w:pPr>
              <w:tabs>
                <w:tab w:val="left" w:pos="1040"/>
              </w:tabs>
              <w:jc w:val="both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Многопрофильный образовательный ресурс "Консультант студента" является электронной библиотечной системой (ЭБС),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</w:t>
            </w:r>
          </w:p>
        </w:tc>
      </w:tr>
    </w:tbl>
    <w:p w:rsidR="00315D68" w:rsidRDefault="00315D68" w:rsidP="00315D68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</w:pPr>
    </w:p>
    <w:p w:rsidR="00315D68" w:rsidRPr="00026FE3" w:rsidRDefault="00315D68" w:rsidP="00315D68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</w:rPr>
      </w:pPr>
      <w:r w:rsidRPr="00026FE3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315D68" w:rsidRPr="000D17B0" w:rsidRDefault="00315D68" w:rsidP="00315D68">
      <w:pPr>
        <w:ind w:firstLine="567"/>
        <w:jc w:val="both"/>
      </w:pPr>
      <w:r w:rsidRPr="000D17B0">
        <w:t xml:space="preserve">При осуществлении образовательного процесса </w:t>
      </w:r>
      <w:r>
        <w:t>обучающимися</w:t>
      </w:r>
      <w:r w:rsidRPr="000D17B0">
        <w:t xml:space="preserve"> используются следующее программное обеспечение: </w:t>
      </w:r>
      <w:r>
        <w:rPr>
          <w:b/>
        </w:rPr>
        <w:t>о</w:t>
      </w:r>
      <w:r w:rsidRPr="000D17B0">
        <w:rPr>
          <w:b/>
        </w:rPr>
        <w:t>перационная система</w:t>
      </w:r>
      <w:r>
        <w:rPr>
          <w:b/>
        </w:rPr>
        <w:t xml:space="preserve"> - </w:t>
      </w:r>
      <w:r w:rsidRPr="000D17B0">
        <w:rPr>
          <w:lang w:val="en-US"/>
        </w:rPr>
        <w:t>MSWindowsVistaStarter</w:t>
      </w:r>
      <w:r>
        <w:t>,</w:t>
      </w:r>
      <w:r w:rsidRPr="000D17B0">
        <w:rPr>
          <w:lang w:val="en-US"/>
        </w:rPr>
        <w:t>MSWindowsProf</w:t>
      </w:r>
      <w:r w:rsidRPr="000D17B0">
        <w:t xml:space="preserve"> 7 </w:t>
      </w:r>
      <w:r w:rsidRPr="000D17B0">
        <w:rPr>
          <w:lang w:val="en-US"/>
        </w:rPr>
        <w:t>Upgr</w:t>
      </w:r>
      <w:r>
        <w:t xml:space="preserve">; </w:t>
      </w:r>
      <w:r>
        <w:rPr>
          <w:b/>
        </w:rPr>
        <w:t>о</w:t>
      </w:r>
      <w:r w:rsidRPr="000D17B0">
        <w:rPr>
          <w:b/>
        </w:rPr>
        <w:t xml:space="preserve">фисный пакет </w:t>
      </w:r>
      <w:r>
        <w:rPr>
          <w:b/>
        </w:rPr>
        <w:t xml:space="preserve">- </w:t>
      </w:r>
      <w:r w:rsidRPr="000D17B0">
        <w:rPr>
          <w:lang w:val="en-US"/>
        </w:rPr>
        <w:t>MSOffice</w:t>
      </w:r>
      <w:r w:rsidRPr="000D17B0">
        <w:t xml:space="preserve"> 2007</w:t>
      </w:r>
      <w:r>
        <w:t>; д</w:t>
      </w:r>
      <w:r w:rsidRPr="000D17B0">
        <w:rPr>
          <w:b/>
        </w:rPr>
        <w:t>ругое ПО</w:t>
      </w:r>
      <w:r>
        <w:rPr>
          <w:b/>
        </w:rPr>
        <w:t xml:space="preserve"> - </w:t>
      </w:r>
      <w:r w:rsidRPr="000D17B0">
        <w:t>7-</w:t>
      </w:r>
      <w:r w:rsidRPr="000D17B0">
        <w:rPr>
          <w:lang w:val="en-US"/>
        </w:rPr>
        <w:t>zip</w:t>
      </w:r>
      <w:r w:rsidRPr="000D17B0">
        <w:t xml:space="preserve">, </w:t>
      </w:r>
      <w:r w:rsidRPr="000D17B0">
        <w:rPr>
          <w:lang w:val="en-US"/>
        </w:rPr>
        <w:t>AdobeReader</w:t>
      </w:r>
      <w:r w:rsidRPr="000D17B0">
        <w:t>,</w:t>
      </w:r>
      <w:r w:rsidRPr="000D17B0">
        <w:rPr>
          <w:lang w:val="en-US"/>
        </w:rPr>
        <w:t>KasperskyEndpointSecurity</w:t>
      </w:r>
    </w:p>
    <w:p w:rsidR="00315D68" w:rsidRDefault="00315D68" w:rsidP="00315D68">
      <w:pPr>
        <w:tabs>
          <w:tab w:val="left" w:pos="1040"/>
        </w:tabs>
        <w:ind w:firstLine="709"/>
        <w:jc w:val="both"/>
      </w:pPr>
    </w:p>
    <w:p w:rsidR="00315D68" w:rsidRDefault="00315D68" w:rsidP="00315D68">
      <w:pPr>
        <w:pStyle w:val="ac"/>
        <w:numPr>
          <w:ilvl w:val="1"/>
          <w:numId w:val="29"/>
        </w:numPr>
        <w:shd w:val="clear" w:color="auto" w:fill="FFFFFF"/>
        <w:tabs>
          <w:tab w:val="left" w:leader="dot" w:pos="7721"/>
        </w:tabs>
        <w:jc w:val="center"/>
        <w:rPr>
          <w:b/>
          <w:spacing w:val="-10"/>
          <w:w w:val="101"/>
        </w:rPr>
      </w:pPr>
      <w:r w:rsidRPr="00026FE3">
        <w:rPr>
          <w:b/>
          <w:spacing w:val="-10"/>
          <w:w w:val="101"/>
        </w:rPr>
        <w:t>Перечень вопросов и заданий для самостоятельной работы</w:t>
      </w:r>
    </w:p>
    <w:p w:rsidR="00315D68" w:rsidRPr="00026FE3" w:rsidRDefault="00315D68" w:rsidP="00315D68">
      <w:pPr>
        <w:pStyle w:val="ac"/>
        <w:shd w:val="clear" w:color="auto" w:fill="FFFFFF"/>
        <w:tabs>
          <w:tab w:val="left" w:leader="dot" w:pos="7721"/>
        </w:tabs>
        <w:ind w:left="1211"/>
        <w:rPr>
          <w:b/>
          <w:spacing w:val="-10"/>
          <w:w w:val="101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7"/>
        <w:gridCol w:w="4434"/>
      </w:tblGrid>
      <w:tr w:rsidR="00315D68" w:rsidRPr="00C35686" w:rsidTr="001E46CF">
        <w:tc>
          <w:tcPr>
            <w:tcW w:w="4417" w:type="dxa"/>
          </w:tcPr>
          <w:p w:rsidR="00315D68" w:rsidRPr="00C35686" w:rsidRDefault="00315D68" w:rsidP="001E46CF">
            <w:pPr>
              <w:tabs>
                <w:tab w:val="left" w:leader="dot" w:pos="7721"/>
              </w:tabs>
              <w:jc w:val="both"/>
              <w:rPr>
                <w:b/>
                <w:spacing w:val="-10"/>
                <w:w w:val="101"/>
              </w:rPr>
            </w:pPr>
            <w:r w:rsidRPr="00C35686">
              <w:rPr>
                <w:b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434" w:type="dxa"/>
          </w:tcPr>
          <w:p w:rsidR="00315D68" w:rsidRPr="00C35686" w:rsidRDefault="00315D68" w:rsidP="001E46CF">
            <w:pPr>
              <w:tabs>
                <w:tab w:val="left" w:leader="dot" w:pos="7721"/>
              </w:tabs>
              <w:jc w:val="both"/>
              <w:rPr>
                <w:b/>
                <w:spacing w:val="-10"/>
                <w:w w:val="101"/>
              </w:rPr>
            </w:pPr>
            <w:r w:rsidRPr="00C35686">
              <w:rPr>
                <w:b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315D68" w:rsidRPr="00C35686" w:rsidTr="001E46CF">
        <w:tc>
          <w:tcPr>
            <w:tcW w:w="4417" w:type="dxa"/>
          </w:tcPr>
          <w:p w:rsidR="00315D68" w:rsidRPr="00C35686" w:rsidRDefault="00315D68" w:rsidP="001E46CF">
            <w:pPr>
              <w:tabs>
                <w:tab w:val="left" w:leader="dot" w:pos="7721"/>
              </w:tabs>
              <w:jc w:val="both"/>
            </w:pPr>
            <w:r w:rsidRPr="00C35686">
              <w:t>Раздел.Основные виды антропогенного воздействия на биосферу.</w:t>
            </w:r>
          </w:p>
          <w:p w:rsidR="00315D68" w:rsidRPr="00C35686" w:rsidRDefault="00315D68" w:rsidP="001E46CF">
            <w:pPr>
              <w:tabs>
                <w:tab w:val="left" w:pos="360"/>
                <w:tab w:val="left" w:pos="415"/>
              </w:tabs>
              <w:snapToGrid w:val="0"/>
              <w:jc w:val="both"/>
            </w:pPr>
            <w:r w:rsidRPr="00C35686">
              <w:t>«Основные источники загрязнения окружающей природной среды».</w:t>
            </w:r>
          </w:p>
          <w:p w:rsidR="00315D68" w:rsidRPr="00C35686" w:rsidRDefault="00315D68" w:rsidP="001E46CF">
            <w:pPr>
              <w:tabs>
                <w:tab w:val="left" w:leader="dot" w:pos="7721"/>
              </w:tabs>
              <w:jc w:val="both"/>
              <w:rPr>
                <w:spacing w:val="-10"/>
                <w:w w:val="101"/>
              </w:rPr>
            </w:pPr>
          </w:p>
        </w:tc>
        <w:tc>
          <w:tcPr>
            <w:tcW w:w="4434" w:type="dxa"/>
          </w:tcPr>
          <w:p w:rsidR="00315D68" w:rsidRPr="00C35686" w:rsidRDefault="00315D68" w:rsidP="001E46CF">
            <w:pPr>
              <w:shd w:val="clear" w:color="auto" w:fill="FFFFFF"/>
              <w:tabs>
                <w:tab w:val="left" w:leader="dot" w:pos="7721"/>
              </w:tabs>
              <w:ind w:firstLine="709"/>
              <w:jc w:val="both"/>
              <w:rPr>
                <w:spacing w:val="-10"/>
                <w:w w:val="101"/>
              </w:rPr>
            </w:pPr>
            <w:r w:rsidRPr="00C35686">
              <w:t>1. Проработайте материал по учебной и научной литературе, по конспекту лекции  «Характеристика причин возникновения глобальной экологической угрозы»;</w:t>
            </w:r>
          </w:p>
        </w:tc>
      </w:tr>
      <w:tr w:rsidR="00315D68" w:rsidRPr="00C35686" w:rsidTr="001E46CF">
        <w:tc>
          <w:tcPr>
            <w:tcW w:w="4417" w:type="dxa"/>
          </w:tcPr>
          <w:p w:rsidR="00315D68" w:rsidRPr="00C35686" w:rsidRDefault="00315D68" w:rsidP="001E46CF">
            <w:pPr>
              <w:jc w:val="both"/>
            </w:pPr>
            <w:r w:rsidRPr="00C35686">
              <w:t>«Физическое и биологическое загрязнение окружающей среды».</w:t>
            </w:r>
          </w:p>
          <w:p w:rsidR="00315D68" w:rsidRPr="00C35686" w:rsidRDefault="00315D68" w:rsidP="001E46CF">
            <w:pPr>
              <w:tabs>
                <w:tab w:val="left" w:leader="dot" w:pos="7721"/>
              </w:tabs>
              <w:jc w:val="both"/>
              <w:rPr>
                <w:spacing w:val="-10"/>
                <w:w w:val="101"/>
              </w:rPr>
            </w:pPr>
          </w:p>
        </w:tc>
        <w:tc>
          <w:tcPr>
            <w:tcW w:w="4434" w:type="dxa"/>
          </w:tcPr>
          <w:p w:rsidR="00315D68" w:rsidRPr="00C35686" w:rsidRDefault="00315D68" w:rsidP="001E46CF">
            <w:pPr>
              <w:tabs>
                <w:tab w:val="left" w:pos="372"/>
              </w:tabs>
              <w:suppressAutoHyphens/>
              <w:snapToGrid w:val="0"/>
              <w:ind w:firstLine="709"/>
              <w:jc w:val="both"/>
            </w:pPr>
            <w:r w:rsidRPr="00C35686">
              <w:t>2. Подготовьте ответы на вопросы к следующему практическому занятию:</w:t>
            </w:r>
          </w:p>
          <w:p w:rsidR="00315D68" w:rsidRPr="00C35686" w:rsidRDefault="00315D68" w:rsidP="00315D68">
            <w:pPr>
              <w:numPr>
                <w:ilvl w:val="0"/>
                <w:numId w:val="12"/>
              </w:numPr>
              <w:tabs>
                <w:tab w:val="clear" w:pos="360"/>
                <w:tab w:val="left" w:pos="372"/>
                <w:tab w:val="left" w:pos="993"/>
                <w:tab w:val="left" w:pos="1440"/>
              </w:tabs>
              <w:suppressAutoHyphens/>
              <w:snapToGrid w:val="0"/>
              <w:ind w:left="0" w:firstLine="709"/>
              <w:jc w:val="both"/>
              <w:rPr>
                <w:iCs/>
              </w:rPr>
            </w:pPr>
            <w:r w:rsidRPr="00C35686">
              <w:rPr>
                <w:iCs/>
              </w:rPr>
              <w:t>Физическое загрязнение: электромагнитное, шумовое, тепловое, световое;</w:t>
            </w:r>
          </w:p>
          <w:p w:rsidR="00315D68" w:rsidRPr="00C35686" w:rsidRDefault="00315D68" w:rsidP="00315D68">
            <w:pPr>
              <w:numPr>
                <w:ilvl w:val="0"/>
                <w:numId w:val="12"/>
              </w:numPr>
              <w:tabs>
                <w:tab w:val="left" w:pos="993"/>
                <w:tab w:val="left" w:pos="1440"/>
              </w:tabs>
              <w:suppressAutoHyphens/>
              <w:snapToGrid w:val="0"/>
              <w:ind w:left="0" w:firstLine="709"/>
              <w:jc w:val="both"/>
              <w:rPr>
                <w:iCs/>
              </w:rPr>
            </w:pPr>
            <w:r w:rsidRPr="00C35686">
              <w:rPr>
                <w:iCs/>
              </w:rPr>
              <w:t>Биологическое загрязнение ОС.</w:t>
            </w:r>
          </w:p>
          <w:p w:rsidR="00315D68" w:rsidRPr="00C35686" w:rsidRDefault="00315D68" w:rsidP="001E46CF">
            <w:pPr>
              <w:tabs>
                <w:tab w:val="left" w:pos="372"/>
                <w:tab w:val="left" w:pos="1440"/>
              </w:tabs>
              <w:suppressAutoHyphens/>
              <w:snapToGrid w:val="0"/>
              <w:ind w:firstLine="709"/>
              <w:jc w:val="both"/>
              <w:rPr>
                <w:iCs/>
              </w:rPr>
            </w:pPr>
            <w:r w:rsidRPr="00C35686">
              <w:rPr>
                <w:iCs/>
              </w:rPr>
              <w:t>3. Составьте реферативное сообщение на тему:</w:t>
            </w:r>
          </w:p>
          <w:p w:rsidR="00315D68" w:rsidRPr="00C35686" w:rsidRDefault="00315D68" w:rsidP="00315D68">
            <w:pPr>
              <w:numPr>
                <w:ilvl w:val="2"/>
                <w:numId w:val="33"/>
              </w:numPr>
              <w:tabs>
                <w:tab w:val="left" w:pos="372"/>
                <w:tab w:val="left" w:pos="993"/>
              </w:tabs>
              <w:suppressAutoHyphens/>
              <w:snapToGrid w:val="0"/>
              <w:ind w:left="0" w:firstLine="709"/>
              <w:jc w:val="both"/>
              <w:rPr>
                <w:spacing w:val="-10"/>
                <w:w w:val="101"/>
              </w:rPr>
            </w:pPr>
            <w:r w:rsidRPr="00C35686">
              <w:rPr>
                <w:iCs/>
              </w:rPr>
              <w:t xml:space="preserve"> «Влияние состояния окружающей природной среды на здоровье населения».</w:t>
            </w:r>
          </w:p>
        </w:tc>
      </w:tr>
    </w:tbl>
    <w:p w:rsidR="00315D68" w:rsidRPr="00C35686" w:rsidRDefault="00315D68" w:rsidP="00315D68">
      <w:pPr>
        <w:shd w:val="clear" w:color="auto" w:fill="FFFFFF"/>
        <w:tabs>
          <w:tab w:val="left" w:leader="dot" w:pos="7721"/>
        </w:tabs>
        <w:ind w:left="720"/>
        <w:jc w:val="both"/>
        <w:rPr>
          <w:spacing w:val="-10"/>
          <w:w w:val="101"/>
        </w:rPr>
      </w:pP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  <w:r w:rsidRPr="00C35686">
        <w:rPr>
          <w:b/>
          <w:spacing w:val="-10"/>
          <w:w w:val="101"/>
        </w:rPr>
        <w:t>5. Тема занятия, его цели и задачи</w:t>
      </w:r>
    </w:p>
    <w:p w:rsidR="00315D68" w:rsidRPr="00C35686" w:rsidRDefault="00315D68" w:rsidP="00315D68">
      <w:pPr>
        <w:ind w:firstLine="709"/>
        <w:jc w:val="both"/>
      </w:pPr>
      <w:r w:rsidRPr="00C35686">
        <w:rPr>
          <w:b/>
        </w:rPr>
        <w:t>Тема занятия:</w:t>
      </w:r>
      <w:r w:rsidRPr="00C35686">
        <w:t xml:space="preserve"> «Физическое и биологическое загрязнение окружающей среды».</w:t>
      </w:r>
    </w:p>
    <w:p w:rsidR="00315D68" w:rsidRPr="00C35686" w:rsidRDefault="00315D68" w:rsidP="00315D68">
      <w:pPr>
        <w:jc w:val="center"/>
        <w:rPr>
          <w:b/>
        </w:rPr>
      </w:pPr>
    </w:p>
    <w:p w:rsidR="00315D68" w:rsidRPr="00C35686" w:rsidRDefault="00315D68" w:rsidP="00315D68">
      <w:pPr>
        <w:ind w:firstLine="709"/>
        <w:jc w:val="both"/>
      </w:pPr>
      <w:r w:rsidRPr="00C35686">
        <w:rPr>
          <w:b/>
        </w:rPr>
        <w:lastRenderedPageBreak/>
        <w:t xml:space="preserve">Цель занятия: </w:t>
      </w:r>
      <w:r w:rsidRPr="00C35686">
        <w:t xml:space="preserve">приобретение </w:t>
      </w:r>
      <w:r>
        <w:t>обучающимися</w:t>
      </w:r>
      <w:r w:rsidRPr="00C35686">
        <w:t xml:space="preserve"> знаний по теоретическим основам шумового, электромагнитного, светового, теплового и биологического загрязнения окружающей среды.   </w:t>
      </w:r>
    </w:p>
    <w:p w:rsidR="00315D68" w:rsidRPr="00C35686" w:rsidRDefault="00315D68" w:rsidP="00315D68">
      <w:pPr>
        <w:shd w:val="clear" w:color="auto" w:fill="FFFFFF"/>
        <w:autoSpaceDE w:val="0"/>
        <w:ind w:firstLine="709"/>
        <w:jc w:val="both"/>
        <w:rPr>
          <w:b/>
        </w:rPr>
      </w:pPr>
    </w:p>
    <w:p w:rsidR="00315D68" w:rsidRPr="00C35686" w:rsidRDefault="00315D68" w:rsidP="00315D68">
      <w:pPr>
        <w:shd w:val="clear" w:color="auto" w:fill="FFFFFF"/>
        <w:autoSpaceDE w:val="0"/>
        <w:ind w:firstLine="709"/>
        <w:jc w:val="both"/>
        <w:rPr>
          <w:b/>
        </w:rPr>
      </w:pPr>
      <w:r w:rsidRPr="00C35686">
        <w:rPr>
          <w:b/>
        </w:rPr>
        <w:t>Задачи:</w:t>
      </w:r>
    </w:p>
    <w:p w:rsidR="00315D68" w:rsidRPr="00C35686" w:rsidRDefault="00315D68" w:rsidP="00315D68">
      <w:pPr>
        <w:widowControl w:val="0"/>
        <w:tabs>
          <w:tab w:val="left" w:pos="1440"/>
          <w:tab w:val="left" w:pos="1620"/>
        </w:tabs>
        <w:suppressAutoHyphens/>
        <w:ind w:firstLine="709"/>
        <w:jc w:val="both"/>
      </w:pPr>
      <w:r w:rsidRPr="00C35686">
        <w:t xml:space="preserve">1. Изучение теоретического материала; </w:t>
      </w:r>
    </w:p>
    <w:p w:rsidR="00315D68" w:rsidRPr="00C35686" w:rsidRDefault="00315D68" w:rsidP="00315D68">
      <w:pPr>
        <w:ind w:firstLine="709"/>
        <w:jc w:val="both"/>
      </w:pPr>
      <w:r w:rsidRPr="00C35686">
        <w:t xml:space="preserve">2. Развитие экологического мышления у </w:t>
      </w:r>
      <w:r>
        <w:t>обучающихся</w:t>
      </w:r>
      <w:r w:rsidRPr="00C35686">
        <w:t>.</w:t>
      </w:r>
    </w:p>
    <w:p w:rsidR="00315D68" w:rsidRPr="00C35686" w:rsidRDefault="00315D68" w:rsidP="00315D68">
      <w:pPr>
        <w:widowControl w:val="0"/>
        <w:tabs>
          <w:tab w:val="left" w:pos="1440"/>
        </w:tabs>
        <w:suppressAutoHyphens/>
        <w:ind w:firstLine="709"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widowControl w:val="0"/>
        <w:tabs>
          <w:tab w:val="left" w:pos="1440"/>
        </w:tabs>
        <w:suppressAutoHyphens/>
        <w:ind w:firstLine="709"/>
        <w:jc w:val="center"/>
        <w:rPr>
          <w:spacing w:val="-10"/>
          <w:w w:val="101"/>
        </w:rPr>
      </w:pPr>
      <w:r w:rsidRPr="00C35686">
        <w:rPr>
          <w:b/>
          <w:spacing w:val="-10"/>
          <w:w w:val="101"/>
        </w:rPr>
        <w:t xml:space="preserve">2. Основные понятия, которые должны быть усвоены </w:t>
      </w:r>
      <w:r>
        <w:rPr>
          <w:b/>
          <w:spacing w:val="-10"/>
          <w:w w:val="101"/>
        </w:rPr>
        <w:t>обучающимися</w:t>
      </w:r>
      <w:r w:rsidRPr="00C35686">
        <w:rPr>
          <w:b/>
          <w:spacing w:val="-10"/>
          <w:w w:val="101"/>
        </w:rPr>
        <w:t xml:space="preserve"> в процессе изучения темы  </w:t>
      </w:r>
      <w:r w:rsidRPr="00C35686">
        <w:rPr>
          <w:spacing w:val="-10"/>
          <w:w w:val="101"/>
        </w:rPr>
        <w:t>(перечень понятий)</w:t>
      </w:r>
    </w:p>
    <w:p w:rsidR="00315D68" w:rsidRPr="00C35686" w:rsidRDefault="00315D68" w:rsidP="00315D68">
      <w:pPr>
        <w:widowControl w:val="0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</w:pPr>
      <w:r w:rsidRPr="00C35686">
        <w:t>Шумовое загрязнение. Децибел, герц</w:t>
      </w:r>
    </w:p>
    <w:p w:rsidR="00315D68" w:rsidRPr="00C35686" w:rsidRDefault="00315D68" w:rsidP="00315D68">
      <w:pPr>
        <w:widowControl w:val="0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</w:pPr>
      <w:r w:rsidRPr="00C35686">
        <w:t xml:space="preserve">Электромагнитное загрязнение. </w:t>
      </w:r>
    </w:p>
    <w:p w:rsidR="00315D68" w:rsidRPr="00C35686" w:rsidRDefault="00315D68" w:rsidP="00315D68">
      <w:pPr>
        <w:widowControl w:val="0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</w:pPr>
      <w:r w:rsidRPr="00C35686">
        <w:t>Световое загрязнение</w:t>
      </w:r>
    </w:p>
    <w:p w:rsidR="00315D68" w:rsidRPr="00C35686" w:rsidRDefault="00315D68" w:rsidP="00315D68">
      <w:pPr>
        <w:widowControl w:val="0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</w:pPr>
      <w:r w:rsidRPr="00C35686">
        <w:t>Тепловое загрязнение</w:t>
      </w:r>
    </w:p>
    <w:p w:rsidR="00315D68" w:rsidRPr="00C35686" w:rsidRDefault="00315D68" w:rsidP="00315D68">
      <w:pPr>
        <w:widowControl w:val="0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</w:pPr>
      <w:r w:rsidRPr="00C35686">
        <w:t>Биологическое загрязнение окружающей среды: биотическое, биогенное (органическое), микробиологическое, генетическое.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72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72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  <w:r w:rsidRPr="00C35686">
        <w:rPr>
          <w:b/>
          <w:spacing w:val="-10"/>
          <w:w w:val="101"/>
        </w:rPr>
        <w:t>3.  Вопросы к занятию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72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72"/>
          <w:tab w:val="left" w:pos="993"/>
          <w:tab w:val="left" w:leader="dot" w:pos="7721"/>
        </w:tabs>
        <w:ind w:firstLine="709"/>
        <w:jc w:val="both"/>
        <w:rPr>
          <w:b/>
          <w:spacing w:val="-10"/>
          <w:w w:val="101"/>
        </w:rPr>
      </w:pPr>
      <w:r w:rsidRPr="00C35686">
        <w:rPr>
          <w:iCs/>
        </w:rPr>
        <w:t>1. Физическое загрязнение</w:t>
      </w:r>
      <w:r w:rsidRPr="00C35686">
        <w:t xml:space="preserve"> </w:t>
      </w:r>
      <w:r w:rsidRPr="00C35686">
        <w:rPr>
          <w:iCs/>
        </w:rPr>
        <w:t>окружающей среды (шумовое воздействие, тепловое, световое, электромагнитное);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72"/>
          <w:tab w:val="left" w:leader="dot" w:pos="7721"/>
        </w:tabs>
        <w:ind w:firstLine="709"/>
        <w:jc w:val="both"/>
        <w:rPr>
          <w:b/>
          <w:spacing w:val="-10"/>
          <w:w w:val="101"/>
        </w:rPr>
      </w:pPr>
      <w:r w:rsidRPr="00C35686">
        <w:rPr>
          <w:iCs/>
        </w:rPr>
        <w:t>2. Биологическое загрязнение окружающей среды. Виды.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  <w:r w:rsidRPr="00C35686">
        <w:rPr>
          <w:b/>
          <w:spacing w:val="-10"/>
          <w:w w:val="101"/>
        </w:rPr>
        <w:t>4. Вопросы для самоконтроля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both"/>
        <w:rPr>
          <w:spacing w:val="-10"/>
          <w:w w:val="101"/>
        </w:rPr>
      </w:pPr>
      <w:r w:rsidRPr="00C35686">
        <w:rPr>
          <w:spacing w:val="-10"/>
          <w:w w:val="101"/>
        </w:rPr>
        <w:t xml:space="preserve">1. Какие изменения возникают у людей при постоянном, длительном воздействии шума интенсивностью 80 - 90 дБ? 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both"/>
        <w:rPr>
          <w:b/>
          <w:spacing w:val="-10"/>
          <w:w w:val="101"/>
        </w:rPr>
      </w:pPr>
      <w:r w:rsidRPr="00C35686">
        <w:rPr>
          <w:spacing w:val="-10"/>
          <w:w w:val="101"/>
        </w:rPr>
        <w:t>2. Какие изменения возникают у людей при воздействии шума интенсивностью 110 дБ? 140 дБ?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both"/>
        <w:rPr>
          <w:spacing w:val="-10"/>
          <w:w w:val="101"/>
        </w:rPr>
      </w:pPr>
      <w:r w:rsidRPr="00C35686">
        <w:rPr>
          <w:spacing w:val="-10"/>
          <w:w w:val="101"/>
        </w:rPr>
        <w:t>3. Назовите основные источники шумового воздействия в городской среде.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both"/>
        <w:rPr>
          <w:spacing w:val="-10"/>
          <w:w w:val="101"/>
        </w:rPr>
      </w:pPr>
      <w:r w:rsidRPr="00C35686">
        <w:rPr>
          <w:spacing w:val="-10"/>
          <w:w w:val="101"/>
        </w:rPr>
        <w:t>4. Как влияет световое загрязнение на жизнедеятельность животных и растений?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both"/>
        <w:rPr>
          <w:spacing w:val="-10"/>
          <w:w w:val="101"/>
        </w:rPr>
      </w:pPr>
      <w:r w:rsidRPr="00C35686">
        <w:rPr>
          <w:spacing w:val="-10"/>
          <w:w w:val="101"/>
        </w:rPr>
        <w:t>5. В чем заключается процесс эвтрофикации водоемов и его основные причины?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both"/>
        <w:rPr>
          <w:spacing w:val="-10"/>
          <w:w w:val="101"/>
        </w:rPr>
      </w:pPr>
      <w:r w:rsidRPr="00C35686">
        <w:rPr>
          <w:spacing w:val="-10"/>
          <w:w w:val="101"/>
        </w:rPr>
        <w:t>6. Перечислите основные антропогенные источники электромагнитного загрязнения  окружающей природной среды.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both"/>
        <w:rPr>
          <w:spacing w:val="-10"/>
          <w:w w:val="101"/>
        </w:rPr>
      </w:pPr>
      <w:r w:rsidRPr="00C35686">
        <w:rPr>
          <w:spacing w:val="-10"/>
          <w:w w:val="101"/>
        </w:rPr>
        <w:t>7. На какие органы и системы оказывает влияние электромагнитное излучение?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both"/>
        <w:rPr>
          <w:spacing w:val="-10"/>
          <w:w w:val="101"/>
        </w:rPr>
      </w:pPr>
      <w:r w:rsidRPr="00C35686">
        <w:rPr>
          <w:spacing w:val="-10"/>
          <w:w w:val="101"/>
        </w:rPr>
        <w:t>8. Перечислите  основные источники биологического загрязнения.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both"/>
        <w:rPr>
          <w:spacing w:val="-10"/>
          <w:w w:val="101"/>
        </w:rPr>
      </w:pPr>
    </w:p>
    <w:p w:rsidR="00315D68" w:rsidRPr="00C35686" w:rsidRDefault="00315D68" w:rsidP="00315D68">
      <w:pPr>
        <w:ind w:firstLine="709"/>
        <w:jc w:val="center"/>
        <w:rPr>
          <w:b/>
        </w:rPr>
      </w:pPr>
      <w:r w:rsidRPr="00C35686">
        <w:rPr>
          <w:b/>
        </w:rPr>
        <w:t>5.Основная и дополнительная литература</w:t>
      </w:r>
    </w:p>
    <w:p w:rsidR="00315D68" w:rsidRPr="00C35686" w:rsidRDefault="00315D68" w:rsidP="00315D68">
      <w:pPr>
        <w:ind w:firstLine="709"/>
        <w:jc w:val="center"/>
        <w:rPr>
          <w:b/>
        </w:rPr>
      </w:pPr>
      <w:r w:rsidRPr="00C35686">
        <w:rPr>
          <w:b/>
        </w:rPr>
        <w:t>5.1 Основная литература</w:t>
      </w:r>
    </w:p>
    <w:p w:rsidR="00315D68" w:rsidRDefault="00315D68" w:rsidP="00315D68">
      <w:pPr>
        <w:tabs>
          <w:tab w:val="left" w:pos="1040"/>
        </w:tabs>
        <w:ind w:firstLine="709"/>
        <w:jc w:val="both"/>
      </w:pPr>
      <w:r w:rsidRPr="00C35686">
        <w:t xml:space="preserve">1. </w:t>
      </w:r>
      <w:r w:rsidRPr="00C662A2">
        <w:t xml:space="preserve">Экология человека  [Электронный ресурс] : учеб. для вузов/ А.И. Григорьев [и др.] ; под ред. А.И. Григорьева. -Москва: ГЭОТАР-Медиа, 2016. -240 с. - Режим доступа: </w:t>
      </w:r>
      <w:hyperlink r:id="rId19" w:history="1">
        <w:r w:rsidRPr="00A40B29">
          <w:rPr>
            <w:rStyle w:val="ae"/>
          </w:rPr>
          <w:t>http://www.studentlibrary.ru/book/ISBN9785970437476.html</w:t>
        </w:r>
      </w:hyperlink>
    </w:p>
    <w:p w:rsidR="00315D68" w:rsidRPr="00C662A2" w:rsidRDefault="00315D68" w:rsidP="00315D68">
      <w:pPr>
        <w:tabs>
          <w:tab w:val="left" w:pos="1040"/>
        </w:tabs>
        <w:ind w:firstLine="709"/>
        <w:jc w:val="both"/>
      </w:pPr>
      <w:r>
        <w:t xml:space="preserve">2. </w:t>
      </w:r>
      <w:r w:rsidRPr="00C662A2">
        <w:t xml:space="preserve">Гигиена с основами экологии человека [Электронный ресурс] : учеб. для студентов, обучающихся по спец. "Лечеб. дело", "Мед.-проф. дело"/ [В. И. Архангельский [и др.] ; под ред. П. И. Мельниченко. -Москва: ГЭОТАР-Медиа, 2013. -751 с. - Режим доступа: </w:t>
      </w:r>
      <w:hyperlink r:id="rId20" w:history="1">
        <w:r w:rsidRPr="00C662A2">
          <w:t>http://www.studmedlib.ru/book/ISBN9785970426425.html</w:t>
        </w:r>
      </w:hyperlink>
      <w:r w:rsidRPr="00C662A2">
        <w:t>.</w:t>
      </w:r>
    </w:p>
    <w:p w:rsidR="00315D68" w:rsidRPr="00C35686" w:rsidRDefault="00315D68" w:rsidP="00315D68">
      <w:pPr>
        <w:tabs>
          <w:tab w:val="left" w:pos="0"/>
        </w:tabs>
        <w:ind w:firstLine="709"/>
        <w:jc w:val="center"/>
        <w:rPr>
          <w:b/>
        </w:rPr>
      </w:pPr>
      <w:r w:rsidRPr="00C35686">
        <w:rPr>
          <w:b/>
        </w:rPr>
        <w:t>5.2. Дополнительная литература:</w:t>
      </w:r>
    </w:p>
    <w:p w:rsidR="00315D68" w:rsidRPr="00C35686" w:rsidRDefault="00315D68" w:rsidP="00315D68">
      <w:pPr>
        <w:tabs>
          <w:tab w:val="left" w:pos="1040"/>
        </w:tabs>
        <w:ind w:firstLine="709"/>
        <w:jc w:val="both"/>
      </w:pPr>
      <w:r w:rsidRPr="00C35686">
        <w:t xml:space="preserve">1. Марченко А.В.Экология [Электронный ресурс] : учебник / А. В. Маринченко. - Москва: Дашков и К°, 2015. - 304 с. – Режим доступа: </w:t>
      </w:r>
      <w:hyperlink r:id="rId21" w:history="1">
        <w:r w:rsidRPr="00C35686">
          <w:rPr>
            <w:rStyle w:val="ae"/>
          </w:rPr>
          <w:t>http://www.studentlibrary.ru/book/ISBN9785394023996.html</w:t>
        </w:r>
      </w:hyperlink>
    </w:p>
    <w:p w:rsidR="00315D68" w:rsidRPr="00C35686" w:rsidRDefault="00315D68" w:rsidP="00315D68">
      <w:pPr>
        <w:tabs>
          <w:tab w:val="left" w:pos="1040"/>
        </w:tabs>
        <w:ind w:firstLine="709"/>
        <w:jc w:val="both"/>
      </w:pPr>
      <w:r w:rsidRPr="00C35686">
        <w:lastRenderedPageBreak/>
        <w:t xml:space="preserve">2. Экология человека [Электронный ресурс] : учеб. для вузов / А.И. Григорьев [и др.] ; под ред. А.И. Григорьева. - Москва : ГЭОТАР-Медиа, 2016. - 240 с. + 1 эл. опт. диск (CD-ROM). - Режим доступа: </w:t>
      </w:r>
      <w:hyperlink r:id="rId22" w:history="1">
        <w:r w:rsidRPr="00C35686">
          <w:rPr>
            <w:rStyle w:val="ae"/>
          </w:rPr>
          <w:t>http://www.studentlibrary.ru/book/ISBN9785970437476.html</w:t>
        </w:r>
      </w:hyperlink>
      <w:r w:rsidRPr="00C35686">
        <w:t>.</w:t>
      </w:r>
    </w:p>
    <w:p w:rsidR="00315D68" w:rsidRDefault="00315D68" w:rsidP="00315D68">
      <w:pPr>
        <w:ind w:left="180"/>
        <w:jc w:val="both"/>
      </w:pPr>
      <w:r>
        <w:tab/>
      </w:r>
      <w:r w:rsidRPr="00C35686">
        <w:t xml:space="preserve">3. </w:t>
      </w:r>
      <w:r w:rsidRPr="000948A6">
        <w:t>Экология Северных территорий  [Электронный ресурс] : монография/ Н. И. Богданович [и др.]. -Архангельск: САФУ, 2014. -312 с. - Режим доступа: http://www.studentlibrary.ru/book/ISBN9785261010050.html.</w:t>
      </w:r>
    </w:p>
    <w:p w:rsidR="00315D68" w:rsidRDefault="00315D68" w:rsidP="00315D68">
      <w:pPr>
        <w:tabs>
          <w:tab w:val="left" w:pos="1040"/>
        </w:tabs>
        <w:ind w:firstLine="709"/>
        <w:jc w:val="both"/>
        <w:rPr>
          <w:b/>
          <w:spacing w:val="-10"/>
          <w:w w:val="101"/>
        </w:rPr>
      </w:pPr>
    </w:p>
    <w:p w:rsidR="00315D68" w:rsidRPr="00026FE3" w:rsidRDefault="00315D68" w:rsidP="00315D68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</w:rPr>
      </w:pPr>
      <w:r w:rsidRPr="00026FE3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315D68" w:rsidRPr="00026FE3" w:rsidRDefault="00315D68" w:rsidP="00315D68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</w:rPr>
      </w:pPr>
    </w:p>
    <w:tbl>
      <w:tblPr>
        <w:tblStyle w:val="ab"/>
        <w:tblW w:w="0" w:type="auto"/>
        <w:tblLayout w:type="fixed"/>
        <w:tblLook w:val="04A0"/>
      </w:tblPr>
      <w:tblGrid>
        <w:gridCol w:w="534"/>
        <w:gridCol w:w="2126"/>
        <w:gridCol w:w="2126"/>
        <w:gridCol w:w="4785"/>
      </w:tblGrid>
      <w:tr w:rsidR="00315D68" w:rsidRPr="00AD4CFC" w:rsidTr="001E46CF">
        <w:tc>
          <w:tcPr>
            <w:tcW w:w="534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№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Наименование ресурса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  <w:lang w:val="en-US"/>
              </w:rPr>
              <w:t>URL</w:t>
            </w:r>
            <w:r w:rsidRPr="00AD4CFC">
              <w:rPr>
                <w:sz w:val="20"/>
                <w:szCs w:val="20"/>
              </w:rPr>
              <w:t xml:space="preserve"> адрес</w:t>
            </w:r>
          </w:p>
        </w:tc>
        <w:tc>
          <w:tcPr>
            <w:tcW w:w="4785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Аннотация ресурса</w:t>
            </w:r>
          </w:p>
        </w:tc>
      </w:tr>
      <w:tr w:rsidR="00315D68" w:rsidRPr="00AD4CFC" w:rsidTr="001E46CF">
        <w:tc>
          <w:tcPr>
            <w:tcW w:w="534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 xml:space="preserve">Научная электронная библиотека </w:t>
            </w:r>
            <w:r w:rsidRPr="00AD4CFC">
              <w:rPr>
                <w:sz w:val="20"/>
                <w:szCs w:val="20"/>
                <w:lang w:val="en-US"/>
              </w:rPr>
              <w:t>eLIBLARY</w:t>
            </w:r>
            <w:r w:rsidRPr="00AD4CFC">
              <w:rPr>
                <w:sz w:val="20"/>
                <w:szCs w:val="20"/>
              </w:rPr>
              <w:t>.</w:t>
            </w:r>
            <w:r w:rsidRPr="00AD4CFC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  <w:lang w:val="en-US"/>
              </w:rPr>
            </w:pPr>
            <w:r w:rsidRPr="00AD4CFC">
              <w:rPr>
                <w:sz w:val="20"/>
                <w:szCs w:val="20"/>
                <w:lang w:val="en-US"/>
              </w:rPr>
              <w:t>www.eliblary.ru</w:t>
            </w:r>
          </w:p>
        </w:tc>
        <w:tc>
          <w:tcPr>
            <w:tcW w:w="4785" w:type="dxa"/>
          </w:tcPr>
          <w:p w:rsidR="00315D68" w:rsidRPr="00AD4CFC" w:rsidRDefault="00315D68" w:rsidP="001E46CF">
            <w:pPr>
              <w:tabs>
                <w:tab w:val="left" w:pos="1040"/>
              </w:tabs>
              <w:jc w:val="both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это крупнейший российский информационно-аналитический портал в области науки, технологии, медицины и образования, содержащий рефераты и полные тексты более 29 млн. научных статей и публикаций, в том числе электронные версии более 5600 российских научно-технических журналов, из которых более 4800 журналов в открытом доступе.</w:t>
            </w:r>
          </w:p>
        </w:tc>
      </w:tr>
      <w:tr w:rsidR="00315D68" w:rsidRPr="00AD4CFC" w:rsidTr="001E46CF">
        <w:tc>
          <w:tcPr>
            <w:tcW w:w="534" w:type="dxa"/>
          </w:tcPr>
          <w:p w:rsidR="00315D68" w:rsidRDefault="00315D68" w:rsidP="001E46CF">
            <w:pPr>
              <w:tabs>
                <w:tab w:val="left" w:leader="dot" w:pos="7721"/>
              </w:tabs>
              <w:ind w:right="470"/>
              <w:outlineLvl w:val="0"/>
            </w:pPr>
            <w:r>
              <w:t>2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</w:pPr>
            <w:r>
              <w:t>ЭБС Консультант студента ВПО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AD4CFC">
              <w:t>www.studentlibrary.ru</w:t>
            </w:r>
          </w:p>
        </w:tc>
        <w:tc>
          <w:tcPr>
            <w:tcW w:w="4785" w:type="dxa"/>
          </w:tcPr>
          <w:p w:rsidR="00315D68" w:rsidRPr="00AD4CFC" w:rsidRDefault="00315D68" w:rsidP="001E46CF">
            <w:pPr>
              <w:tabs>
                <w:tab w:val="left" w:pos="1040"/>
              </w:tabs>
              <w:jc w:val="both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Многопрофильный образовательный ресурс "Консультант студента" является электронной библиотечной системой (ЭБС),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</w:t>
            </w:r>
          </w:p>
        </w:tc>
      </w:tr>
    </w:tbl>
    <w:p w:rsidR="00315D68" w:rsidRDefault="00315D68" w:rsidP="00315D68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</w:pPr>
    </w:p>
    <w:p w:rsidR="00315D68" w:rsidRPr="00026FE3" w:rsidRDefault="00315D68" w:rsidP="00315D68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</w:rPr>
      </w:pPr>
      <w:r w:rsidRPr="00026FE3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315D68" w:rsidRPr="000D17B0" w:rsidRDefault="00315D68" w:rsidP="00315D68">
      <w:pPr>
        <w:ind w:firstLine="567"/>
        <w:jc w:val="both"/>
      </w:pPr>
      <w:r w:rsidRPr="000D17B0">
        <w:t xml:space="preserve">При осуществлении образовательного процесса </w:t>
      </w:r>
      <w:r>
        <w:t>обучающимися</w:t>
      </w:r>
      <w:r w:rsidRPr="000D17B0">
        <w:t xml:space="preserve"> используются следующее программное обеспечение: </w:t>
      </w:r>
      <w:r>
        <w:rPr>
          <w:b/>
        </w:rPr>
        <w:t>о</w:t>
      </w:r>
      <w:r w:rsidRPr="000D17B0">
        <w:rPr>
          <w:b/>
        </w:rPr>
        <w:t>перационная система</w:t>
      </w:r>
      <w:r>
        <w:rPr>
          <w:b/>
        </w:rPr>
        <w:t xml:space="preserve"> - </w:t>
      </w:r>
      <w:r w:rsidRPr="000D17B0">
        <w:rPr>
          <w:lang w:val="en-US"/>
        </w:rPr>
        <w:t>MSWindowsVistaStarter</w:t>
      </w:r>
      <w:r>
        <w:t>,</w:t>
      </w:r>
      <w:r w:rsidRPr="000D17B0">
        <w:rPr>
          <w:lang w:val="en-US"/>
        </w:rPr>
        <w:t>MSWindowsProf</w:t>
      </w:r>
      <w:r w:rsidRPr="000D17B0">
        <w:t xml:space="preserve"> 7 </w:t>
      </w:r>
      <w:r w:rsidRPr="000D17B0">
        <w:rPr>
          <w:lang w:val="en-US"/>
        </w:rPr>
        <w:t>Upgr</w:t>
      </w:r>
      <w:r>
        <w:t xml:space="preserve">; </w:t>
      </w:r>
      <w:r>
        <w:rPr>
          <w:b/>
        </w:rPr>
        <w:t>о</w:t>
      </w:r>
      <w:r w:rsidRPr="000D17B0">
        <w:rPr>
          <w:b/>
        </w:rPr>
        <w:t xml:space="preserve">фисный пакет </w:t>
      </w:r>
      <w:r>
        <w:rPr>
          <w:b/>
        </w:rPr>
        <w:t xml:space="preserve">- </w:t>
      </w:r>
      <w:r w:rsidRPr="000D17B0">
        <w:rPr>
          <w:lang w:val="en-US"/>
        </w:rPr>
        <w:t>MSOffice</w:t>
      </w:r>
      <w:r w:rsidRPr="000D17B0">
        <w:t xml:space="preserve"> 2007</w:t>
      </w:r>
      <w:r>
        <w:t>; д</w:t>
      </w:r>
      <w:r w:rsidRPr="000D17B0">
        <w:rPr>
          <w:b/>
        </w:rPr>
        <w:t>ругое ПО</w:t>
      </w:r>
      <w:r>
        <w:rPr>
          <w:b/>
        </w:rPr>
        <w:t xml:space="preserve"> - </w:t>
      </w:r>
      <w:r w:rsidRPr="000D17B0">
        <w:t>7-</w:t>
      </w:r>
      <w:r w:rsidRPr="000D17B0">
        <w:rPr>
          <w:lang w:val="en-US"/>
        </w:rPr>
        <w:t>zip</w:t>
      </w:r>
      <w:r w:rsidRPr="000D17B0">
        <w:t xml:space="preserve">, </w:t>
      </w:r>
      <w:r w:rsidRPr="000D17B0">
        <w:rPr>
          <w:lang w:val="en-US"/>
        </w:rPr>
        <w:t>AdobeReader</w:t>
      </w:r>
      <w:r w:rsidRPr="000D17B0">
        <w:t>,</w:t>
      </w:r>
      <w:r w:rsidRPr="000D17B0">
        <w:rPr>
          <w:lang w:val="en-US"/>
        </w:rPr>
        <w:t>KasperskyEndpointSecurity</w:t>
      </w:r>
    </w:p>
    <w:p w:rsidR="00315D68" w:rsidRPr="00C35686" w:rsidRDefault="00315D68" w:rsidP="00315D68">
      <w:pPr>
        <w:shd w:val="clear" w:color="auto" w:fill="FFFFFF"/>
        <w:tabs>
          <w:tab w:val="left" w:leader="dot" w:pos="7721"/>
        </w:tabs>
        <w:ind w:firstLine="709"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shd w:val="clear" w:color="auto" w:fill="FFFFFF"/>
        <w:tabs>
          <w:tab w:val="left" w:leader="dot" w:pos="7721"/>
        </w:tabs>
        <w:ind w:firstLine="709"/>
        <w:jc w:val="center"/>
        <w:rPr>
          <w:b/>
          <w:spacing w:val="-10"/>
          <w:w w:val="101"/>
        </w:rPr>
      </w:pPr>
      <w:r>
        <w:rPr>
          <w:b/>
          <w:spacing w:val="-10"/>
          <w:w w:val="101"/>
        </w:rPr>
        <w:t>8</w:t>
      </w:r>
      <w:r w:rsidRPr="00C35686">
        <w:rPr>
          <w:b/>
          <w:spacing w:val="-10"/>
          <w:w w:val="101"/>
        </w:rPr>
        <w:t>.  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315D68" w:rsidRPr="00C35686" w:rsidTr="001E46CF">
        <w:tc>
          <w:tcPr>
            <w:tcW w:w="4785" w:type="dxa"/>
          </w:tcPr>
          <w:p w:rsidR="00315D68" w:rsidRPr="00C35686" w:rsidRDefault="00315D68" w:rsidP="001E46CF">
            <w:pPr>
              <w:tabs>
                <w:tab w:val="left" w:leader="dot" w:pos="7721"/>
              </w:tabs>
              <w:jc w:val="both"/>
              <w:rPr>
                <w:b/>
                <w:spacing w:val="-10"/>
                <w:w w:val="101"/>
              </w:rPr>
            </w:pPr>
            <w:r w:rsidRPr="00C35686">
              <w:rPr>
                <w:b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315D68" w:rsidRPr="00C35686" w:rsidRDefault="00315D68" w:rsidP="001E46CF">
            <w:pPr>
              <w:tabs>
                <w:tab w:val="left" w:leader="dot" w:pos="7721"/>
              </w:tabs>
              <w:jc w:val="both"/>
              <w:rPr>
                <w:b/>
                <w:spacing w:val="-10"/>
                <w:w w:val="101"/>
              </w:rPr>
            </w:pPr>
            <w:r w:rsidRPr="00C35686">
              <w:rPr>
                <w:b/>
                <w:spacing w:val="-10"/>
                <w:w w:val="101"/>
              </w:rPr>
              <w:t xml:space="preserve">Виды и содержание самостоятельной работы </w:t>
            </w:r>
          </w:p>
        </w:tc>
      </w:tr>
      <w:tr w:rsidR="00315D68" w:rsidRPr="00C35686" w:rsidTr="001E46CF">
        <w:tc>
          <w:tcPr>
            <w:tcW w:w="4785" w:type="dxa"/>
          </w:tcPr>
          <w:p w:rsidR="00315D68" w:rsidRPr="00C35686" w:rsidRDefault="00315D68" w:rsidP="001E46CF">
            <w:pPr>
              <w:jc w:val="both"/>
            </w:pPr>
            <w:r w:rsidRPr="00C35686">
              <w:t>«Физическое и биологическое загрязнение окружающей среды».</w:t>
            </w:r>
          </w:p>
          <w:p w:rsidR="00315D68" w:rsidRPr="00C35686" w:rsidRDefault="00315D68" w:rsidP="001E46CF">
            <w:pPr>
              <w:tabs>
                <w:tab w:val="left" w:leader="dot" w:pos="7721"/>
              </w:tabs>
              <w:jc w:val="both"/>
              <w:rPr>
                <w:spacing w:val="-10"/>
                <w:w w:val="101"/>
              </w:rPr>
            </w:pPr>
          </w:p>
        </w:tc>
        <w:tc>
          <w:tcPr>
            <w:tcW w:w="4786" w:type="dxa"/>
          </w:tcPr>
          <w:p w:rsidR="00315D68" w:rsidRPr="00C35686" w:rsidRDefault="00315D68" w:rsidP="00315D68">
            <w:pPr>
              <w:numPr>
                <w:ilvl w:val="0"/>
                <w:numId w:val="13"/>
              </w:numPr>
              <w:tabs>
                <w:tab w:val="clear" w:pos="928"/>
                <w:tab w:val="left" w:pos="372"/>
                <w:tab w:val="left" w:pos="993"/>
              </w:tabs>
              <w:suppressAutoHyphens/>
              <w:snapToGrid w:val="0"/>
              <w:ind w:left="0" w:firstLine="709"/>
              <w:jc w:val="both"/>
              <w:rPr>
                <w:spacing w:val="-10"/>
                <w:w w:val="101"/>
              </w:rPr>
            </w:pPr>
            <w:r w:rsidRPr="00C35686">
              <w:t>Проработайте материал по учебной и научной литературе, касающийся данного вопроса.</w:t>
            </w:r>
          </w:p>
        </w:tc>
      </w:tr>
      <w:tr w:rsidR="00315D68" w:rsidRPr="00C35686" w:rsidTr="001E46CF">
        <w:tc>
          <w:tcPr>
            <w:tcW w:w="4785" w:type="dxa"/>
          </w:tcPr>
          <w:p w:rsidR="00315D68" w:rsidRPr="00C35686" w:rsidRDefault="00315D68" w:rsidP="001E46CF">
            <w:pPr>
              <w:ind w:firstLine="709"/>
              <w:jc w:val="both"/>
            </w:pPr>
            <w:r w:rsidRPr="00C35686">
              <w:t>«Радиационное загрязнение окружающей природной среды».</w:t>
            </w:r>
          </w:p>
          <w:p w:rsidR="00315D68" w:rsidRPr="00C35686" w:rsidRDefault="00315D68" w:rsidP="001E46CF">
            <w:pPr>
              <w:tabs>
                <w:tab w:val="left" w:leader="dot" w:pos="7721"/>
              </w:tabs>
              <w:jc w:val="both"/>
              <w:rPr>
                <w:spacing w:val="-10"/>
                <w:w w:val="101"/>
              </w:rPr>
            </w:pPr>
          </w:p>
        </w:tc>
        <w:tc>
          <w:tcPr>
            <w:tcW w:w="4786" w:type="dxa"/>
          </w:tcPr>
          <w:p w:rsidR="00315D68" w:rsidRPr="00C35686" w:rsidRDefault="00315D68" w:rsidP="00315D68">
            <w:pPr>
              <w:numPr>
                <w:ilvl w:val="0"/>
                <w:numId w:val="13"/>
              </w:numPr>
              <w:tabs>
                <w:tab w:val="left" w:pos="372"/>
              </w:tabs>
              <w:suppressAutoHyphens/>
              <w:snapToGrid w:val="0"/>
              <w:ind w:left="0" w:firstLine="709"/>
              <w:jc w:val="both"/>
            </w:pPr>
            <w:r w:rsidRPr="00C35686">
              <w:t>Подготовьте ответы на вопросы к следующему практическому занятию:</w:t>
            </w:r>
          </w:p>
          <w:p w:rsidR="00315D68" w:rsidRPr="00C35686" w:rsidRDefault="00315D68" w:rsidP="00315D68">
            <w:pPr>
              <w:numPr>
                <w:ilvl w:val="0"/>
                <w:numId w:val="31"/>
              </w:numPr>
              <w:tabs>
                <w:tab w:val="left" w:pos="372"/>
                <w:tab w:val="left" w:pos="993"/>
              </w:tabs>
              <w:suppressAutoHyphens/>
              <w:snapToGrid w:val="0"/>
              <w:ind w:left="0" w:firstLine="709"/>
              <w:jc w:val="both"/>
            </w:pPr>
            <w:r w:rsidRPr="00C35686">
              <w:t>Радиоактивность. Виды ионизирующих излучений и их опасность.</w:t>
            </w:r>
          </w:p>
          <w:p w:rsidR="00315D68" w:rsidRPr="00C35686" w:rsidRDefault="00315D68" w:rsidP="00315D68">
            <w:pPr>
              <w:numPr>
                <w:ilvl w:val="0"/>
                <w:numId w:val="31"/>
              </w:numPr>
              <w:tabs>
                <w:tab w:val="left" w:pos="372"/>
                <w:tab w:val="left" w:pos="993"/>
              </w:tabs>
              <w:suppressAutoHyphens/>
              <w:snapToGrid w:val="0"/>
              <w:ind w:left="0" w:firstLine="709"/>
              <w:jc w:val="both"/>
            </w:pPr>
            <w:r w:rsidRPr="00C35686">
              <w:t>Радиационный фон. Виды (естественный, искусственный, техногенно-измененный).</w:t>
            </w:r>
          </w:p>
          <w:p w:rsidR="00315D68" w:rsidRPr="00C35686" w:rsidRDefault="00315D68" w:rsidP="00315D68">
            <w:pPr>
              <w:numPr>
                <w:ilvl w:val="0"/>
                <w:numId w:val="31"/>
              </w:numPr>
              <w:tabs>
                <w:tab w:val="left" w:pos="372"/>
                <w:tab w:val="left" w:pos="993"/>
              </w:tabs>
              <w:suppressAutoHyphens/>
              <w:snapToGrid w:val="0"/>
              <w:ind w:left="0" w:firstLine="709"/>
              <w:jc w:val="both"/>
            </w:pPr>
            <w:r w:rsidRPr="00C35686">
              <w:t>Радиоактивное загрязнение окружающей среды. Причины.</w:t>
            </w:r>
          </w:p>
          <w:p w:rsidR="00315D68" w:rsidRPr="00C35686" w:rsidRDefault="00315D68" w:rsidP="00315D68">
            <w:pPr>
              <w:numPr>
                <w:ilvl w:val="0"/>
                <w:numId w:val="31"/>
              </w:numPr>
              <w:tabs>
                <w:tab w:val="left" w:pos="372"/>
                <w:tab w:val="left" w:pos="993"/>
              </w:tabs>
              <w:suppressAutoHyphens/>
              <w:snapToGrid w:val="0"/>
              <w:ind w:left="0" w:firstLine="709"/>
              <w:jc w:val="both"/>
            </w:pPr>
            <w:r w:rsidRPr="00C35686">
              <w:t>Ядерно-топливный цикл.</w:t>
            </w:r>
          </w:p>
          <w:p w:rsidR="00315D68" w:rsidRPr="00C35686" w:rsidRDefault="00315D68" w:rsidP="00315D68">
            <w:pPr>
              <w:numPr>
                <w:ilvl w:val="0"/>
                <w:numId w:val="31"/>
              </w:numPr>
              <w:tabs>
                <w:tab w:val="left" w:pos="372"/>
                <w:tab w:val="left" w:pos="993"/>
              </w:tabs>
              <w:suppressAutoHyphens/>
              <w:snapToGrid w:val="0"/>
              <w:ind w:left="0" w:firstLine="709"/>
              <w:jc w:val="both"/>
            </w:pPr>
            <w:r w:rsidRPr="00C35686">
              <w:t>Стохастические и детерминированные эффекты действия радиации.</w:t>
            </w:r>
          </w:p>
          <w:p w:rsidR="00315D68" w:rsidRPr="00C35686" w:rsidRDefault="00315D68" w:rsidP="001E46CF">
            <w:pPr>
              <w:tabs>
                <w:tab w:val="left" w:pos="372"/>
              </w:tabs>
              <w:suppressAutoHyphens/>
              <w:snapToGrid w:val="0"/>
              <w:ind w:firstLine="709"/>
              <w:jc w:val="both"/>
            </w:pPr>
            <w:r w:rsidRPr="00C35686">
              <w:t xml:space="preserve">3. Подготовьте реферативное </w:t>
            </w:r>
            <w:r w:rsidRPr="00C35686">
              <w:lastRenderedPageBreak/>
              <w:t>сообщение на тему:</w:t>
            </w:r>
          </w:p>
          <w:p w:rsidR="00315D68" w:rsidRPr="00C35686" w:rsidRDefault="00315D68" w:rsidP="00315D68">
            <w:pPr>
              <w:numPr>
                <w:ilvl w:val="0"/>
                <w:numId w:val="32"/>
              </w:numPr>
              <w:tabs>
                <w:tab w:val="left" w:pos="372"/>
                <w:tab w:val="left" w:pos="993"/>
              </w:tabs>
              <w:suppressAutoHyphens/>
              <w:snapToGrid w:val="0"/>
              <w:ind w:left="0" w:firstLine="709"/>
              <w:jc w:val="both"/>
            </w:pPr>
            <w:r w:rsidRPr="00C35686">
              <w:t xml:space="preserve">Авария на Тримайл-Айленд (1979), </w:t>
            </w:r>
          </w:p>
          <w:p w:rsidR="00315D68" w:rsidRPr="00C35686" w:rsidRDefault="00315D68" w:rsidP="00315D68">
            <w:pPr>
              <w:numPr>
                <w:ilvl w:val="0"/>
                <w:numId w:val="32"/>
              </w:numPr>
              <w:tabs>
                <w:tab w:val="left" w:pos="372"/>
                <w:tab w:val="left" w:pos="993"/>
              </w:tabs>
              <w:suppressAutoHyphens/>
              <w:snapToGrid w:val="0"/>
              <w:ind w:left="0" w:firstLine="709"/>
              <w:jc w:val="both"/>
            </w:pPr>
            <w:r w:rsidRPr="00C35686">
              <w:t xml:space="preserve">Авария на Чернобыльской АЭС (1986), </w:t>
            </w:r>
          </w:p>
          <w:p w:rsidR="00315D68" w:rsidRPr="00C35686" w:rsidRDefault="00315D68" w:rsidP="00315D68">
            <w:pPr>
              <w:numPr>
                <w:ilvl w:val="0"/>
                <w:numId w:val="32"/>
              </w:numPr>
              <w:tabs>
                <w:tab w:val="left" w:pos="372"/>
                <w:tab w:val="left" w:pos="993"/>
              </w:tabs>
              <w:suppressAutoHyphens/>
              <w:snapToGrid w:val="0"/>
              <w:ind w:left="0" w:firstLine="709"/>
              <w:jc w:val="both"/>
              <w:rPr>
                <w:spacing w:val="-10"/>
                <w:w w:val="101"/>
              </w:rPr>
            </w:pPr>
            <w:r w:rsidRPr="00C35686">
              <w:t xml:space="preserve">Авария на «Фукусиме» в Японии (2011). </w:t>
            </w:r>
          </w:p>
        </w:tc>
      </w:tr>
    </w:tbl>
    <w:p w:rsidR="00315D68" w:rsidRPr="00C35686" w:rsidRDefault="00315D68" w:rsidP="00315D6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  <w:r w:rsidRPr="00C35686">
        <w:rPr>
          <w:b/>
          <w:spacing w:val="-10"/>
          <w:w w:val="101"/>
        </w:rPr>
        <w:t>6. Тема занятия, его цели и задачи</w:t>
      </w:r>
    </w:p>
    <w:p w:rsidR="00315D68" w:rsidRPr="00C35686" w:rsidRDefault="00315D68" w:rsidP="00315D68">
      <w:pPr>
        <w:ind w:firstLine="709"/>
        <w:jc w:val="both"/>
      </w:pPr>
      <w:r w:rsidRPr="00C35686">
        <w:rPr>
          <w:b/>
        </w:rPr>
        <w:t>Тема занятия:</w:t>
      </w:r>
      <w:r w:rsidRPr="00C35686">
        <w:t xml:space="preserve"> «Радиационное загрязнение окружающей природной среды».</w:t>
      </w:r>
    </w:p>
    <w:p w:rsidR="00315D68" w:rsidRPr="00C35686" w:rsidRDefault="00315D68" w:rsidP="00315D68">
      <w:pPr>
        <w:ind w:firstLine="709"/>
        <w:jc w:val="center"/>
        <w:rPr>
          <w:b/>
        </w:rPr>
      </w:pPr>
    </w:p>
    <w:p w:rsidR="00315D68" w:rsidRPr="00C35686" w:rsidRDefault="00315D68" w:rsidP="00315D68">
      <w:pPr>
        <w:ind w:firstLine="709"/>
        <w:jc w:val="both"/>
      </w:pPr>
      <w:r w:rsidRPr="00C35686">
        <w:rPr>
          <w:b/>
        </w:rPr>
        <w:t xml:space="preserve">Цель занятия:  </w:t>
      </w:r>
      <w:r w:rsidRPr="00C35686">
        <w:t xml:space="preserve">приобретение </w:t>
      </w:r>
      <w:r>
        <w:t>обучающимися</w:t>
      </w:r>
      <w:r w:rsidRPr="00C35686">
        <w:t xml:space="preserve"> знаний по теоретическим основам радиационной экологии.   </w:t>
      </w:r>
    </w:p>
    <w:p w:rsidR="00315D68" w:rsidRPr="00C35686" w:rsidRDefault="00315D68" w:rsidP="00315D68">
      <w:pPr>
        <w:shd w:val="clear" w:color="auto" w:fill="FFFFFF"/>
        <w:autoSpaceDE w:val="0"/>
        <w:ind w:firstLine="709"/>
        <w:jc w:val="both"/>
        <w:rPr>
          <w:b/>
        </w:rPr>
      </w:pPr>
      <w:r w:rsidRPr="00C35686">
        <w:rPr>
          <w:b/>
        </w:rPr>
        <w:t>Задачи:</w:t>
      </w:r>
    </w:p>
    <w:p w:rsidR="00315D68" w:rsidRPr="00C35686" w:rsidRDefault="00315D68" w:rsidP="00315D68">
      <w:pPr>
        <w:widowControl w:val="0"/>
        <w:numPr>
          <w:ilvl w:val="3"/>
          <w:numId w:val="5"/>
        </w:numPr>
        <w:tabs>
          <w:tab w:val="clear" w:pos="2880"/>
          <w:tab w:val="num" w:pos="1000"/>
          <w:tab w:val="left" w:pos="1440"/>
          <w:tab w:val="left" w:pos="1620"/>
        </w:tabs>
        <w:suppressAutoHyphens/>
        <w:ind w:left="0" w:firstLine="709"/>
        <w:jc w:val="both"/>
      </w:pPr>
      <w:r w:rsidRPr="00C35686">
        <w:t>Изучение теоретического материала;</w:t>
      </w:r>
    </w:p>
    <w:p w:rsidR="00315D68" w:rsidRPr="00C35686" w:rsidRDefault="00315D68" w:rsidP="00315D68">
      <w:pPr>
        <w:widowControl w:val="0"/>
        <w:numPr>
          <w:ilvl w:val="3"/>
          <w:numId w:val="5"/>
        </w:numPr>
        <w:tabs>
          <w:tab w:val="clear" w:pos="2880"/>
          <w:tab w:val="num" w:pos="1000"/>
          <w:tab w:val="left" w:pos="1440"/>
          <w:tab w:val="left" w:pos="1620"/>
        </w:tabs>
        <w:suppressAutoHyphens/>
        <w:ind w:left="0" w:firstLine="709"/>
        <w:jc w:val="both"/>
      </w:pPr>
      <w:r w:rsidRPr="00C35686">
        <w:t xml:space="preserve">Развитие экологического мышления у </w:t>
      </w:r>
      <w:r>
        <w:t>обучающихся</w:t>
      </w:r>
      <w:r w:rsidRPr="00C35686">
        <w:t>.</w:t>
      </w:r>
    </w:p>
    <w:p w:rsidR="00315D68" w:rsidRPr="00C35686" w:rsidRDefault="00315D68" w:rsidP="00315D68">
      <w:pPr>
        <w:widowControl w:val="0"/>
        <w:tabs>
          <w:tab w:val="left" w:pos="1440"/>
          <w:tab w:val="left" w:pos="1620"/>
        </w:tabs>
        <w:suppressAutoHyphens/>
        <w:ind w:firstLine="709"/>
        <w:jc w:val="both"/>
      </w:pPr>
    </w:p>
    <w:p w:rsidR="00315D68" w:rsidRPr="00C35686" w:rsidRDefault="00315D68" w:rsidP="00315D68">
      <w:pPr>
        <w:widowControl w:val="0"/>
        <w:tabs>
          <w:tab w:val="left" w:pos="1440"/>
        </w:tabs>
        <w:suppressAutoHyphens/>
        <w:ind w:firstLine="709"/>
        <w:jc w:val="center"/>
        <w:rPr>
          <w:spacing w:val="-10"/>
          <w:w w:val="101"/>
        </w:rPr>
      </w:pPr>
      <w:r w:rsidRPr="00C35686">
        <w:rPr>
          <w:b/>
          <w:spacing w:val="-10"/>
          <w:w w:val="101"/>
        </w:rPr>
        <w:t xml:space="preserve">2.Основные понятия, которые должны быть усвоены </w:t>
      </w:r>
      <w:r>
        <w:rPr>
          <w:b/>
          <w:spacing w:val="-10"/>
          <w:w w:val="101"/>
        </w:rPr>
        <w:t>обучающимися</w:t>
      </w:r>
      <w:r w:rsidRPr="00C35686">
        <w:rPr>
          <w:b/>
          <w:spacing w:val="-10"/>
          <w:w w:val="101"/>
        </w:rPr>
        <w:t xml:space="preserve"> в процессе изучения темы  </w:t>
      </w:r>
      <w:r w:rsidRPr="00C35686">
        <w:rPr>
          <w:spacing w:val="-10"/>
          <w:w w:val="101"/>
        </w:rPr>
        <w:t>(перечень понятий)</w:t>
      </w:r>
    </w:p>
    <w:p w:rsidR="00315D68" w:rsidRPr="00C35686" w:rsidRDefault="00315D68" w:rsidP="00315D68">
      <w:pPr>
        <w:widowControl w:val="0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</w:pPr>
      <w:r w:rsidRPr="00C35686">
        <w:t>Радиоактивность;</w:t>
      </w:r>
    </w:p>
    <w:p w:rsidR="00315D68" w:rsidRPr="00C35686" w:rsidRDefault="00315D68" w:rsidP="00315D68">
      <w:pPr>
        <w:widowControl w:val="0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</w:pPr>
      <w:r w:rsidRPr="00C35686">
        <w:t>Ионизирующее излучение</w:t>
      </w:r>
      <w:r w:rsidRPr="00C35686">
        <w:rPr>
          <w:lang w:val="en-US"/>
        </w:rPr>
        <w:t>;</w:t>
      </w:r>
    </w:p>
    <w:p w:rsidR="00315D68" w:rsidRPr="00C35686" w:rsidRDefault="00315D68" w:rsidP="00315D68">
      <w:pPr>
        <w:widowControl w:val="0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</w:pPr>
      <w:r w:rsidRPr="00C35686">
        <w:t>Радиационный фон;</w:t>
      </w:r>
    </w:p>
    <w:p w:rsidR="00315D68" w:rsidRPr="00C35686" w:rsidRDefault="00315D68" w:rsidP="00315D68">
      <w:pPr>
        <w:widowControl w:val="0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</w:pPr>
      <w:r w:rsidRPr="00C35686">
        <w:t>Естественный, искусственный, техногенно-измененный радиационный фон;</w:t>
      </w:r>
    </w:p>
    <w:p w:rsidR="00315D68" w:rsidRPr="00C35686" w:rsidRDefault="00315D68" w:rsidP="00315D68">
      <w:pPr>
        <w:widowControl w:val="0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</w:pPr>
      <w:r w:rsidRPr="00C35686">
        <w:t>Радиоактивное загрязнение окружающей среды</w:t>
      </w:r>
      <w:r w:rsidRPr="00C35686">
        <w:rPr>
          <w:lang w:val="en-US"/>
        </w:rPr>
        <w:t>;</w:t>
      </w:r>
    </w:p>
    <w:p w:rsidR="00315D68" w:rsidRPr="00C35686" w:rsidRDefault="00315D68" w:rsidP="00315D68">
      <w:pPr>
        <w:widowControl w:val="0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</w:pPr>
      <w:r w:rsidRPr="00C35686">
        <w:t>Ядерно-топливный цикл</w:t>
      </w:r>
      <w:r w:rsidRPr="00C35686">
        <w:rPr>
          <w:lang w:val="en-US"/>
        </w:rPr>
        <w:t>;</w:t>
      </w:r>
    </w:p>
    <w:p w:rsidR="00315D68" w:rsidRPr="00C35686" w:rsidRDefault="00315D68" w:rsidP="00315D68">
      <w:pPr>
        <w:widowControl w:val="0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</w:pPr>
      <w:r w:rsidRPr="00C35686">
        <w:t>Стохастические и детерминированные эффекты действия радиации.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72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72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  <w:r w:rsidRPr="00C35686">
        <w:rPr>
          <w:b/>
          <w:spacing w:val="-10"/>
          <w:w w:val="101"/>
        </w:rPr>
        <w:t>3.  Вопросы к занятию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72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tabs>
          <w:tab w:val="left" w:pos="284"/>
          <w:tab w:val="left" w:pos="1000"/>
        </w:tabs>
        <w:ind w:firstLine="709"/>
        <w:jc w:val="both"/>
      </w:pPr>
      <w:r w:rsidRPr="00C35686">
        <w:t>1.</w:t>
      </w:r>
      <w:r w:rsidRPr="00C35686">
        <w:tab/>
        <w:t>Радиоактивность. Виды ионизирующих излучений и их опасность.</w:t>
      </w:r>
    </w:p>
    <w:p w:rsidR="00315D68" w:rsidRPr="00C35686" w:rsidRDefault="00315D68" w:rsidP="00315D68">
      <w:pPr>
        <w:tabs>
          <w:tab w:val="left" w:pos="284"/>
          <w:tab w:val="left" w:pos="1000"/>
        </w:tabs>
        <w:ind w:firstLine="709"/>
        <w:jc w:val="both"/>
      </w:pPr>
      <w:r w:rsidRPr="00C35686">
        <w:t>2.</w:t>
      </w:r>
      <w:r w:rsidRPr="00C35686">
        <w:tab/>
        <w:t>Радиационный фон. Виды (естественный, искусственный, техногенно-измененный).</w:t>
      </w:r>
    </w:p>
    <w:p w:rsidR="00315D68" w:rsidRPr="00C35686" w:rsidRDefault="00315D68" w:rsidP="00315D68">
      <w:pPr>
        <w:tabs>
          <w:tab w:val="left" w:pos="284"/>
          <w:tab w:val="left" w:pos="1000"/>
        </w:tabs>
        <w:ind w:firstLine="709"/>
        <w:jc w:val="both"/>
      </w:pPr>
      <w:r w:rsidRPr="00C35686">
        <w:t>3.</w:t>
      </w:r>
      <w:r w:rsidRPr="00C35686">
        <w:tab/>
        <w:t>Радиоактивное загрязнение окружающей среды. Причины.</w:t>
      </w:r>
    </w:p>
    <w:p w:rsidR="00315D68" w:rsidRPr="00C35686" w:rsidRDefault="00315D68" w:rsidP="00315D68">
      <w:pPr>
        <w:tabs>
          <w:tab w:val="left" w:pos="284"/>
          <w:tab w:val="left" w:pos="1000"/>
        </w:tabs>
        <w:ind w:firstLine="709"/>
        <w:jc w:val="both"/>
      </w:pPr>
      <w:r w:rsidRPr="00C35686">
        <w:t>4.</w:t>
      </w:r>
      <w:r w:rsidRPr="00C35686">
        <w:tab/>
        <w:t>Ядерно-топливный цикл.</w:t>
      </w:r>
    </w:p>
    <w:p w:rsidR="00315D68" w:rsidRPr="00C35686" w:rsidRDefault="00315D68" w:rsidP="00315D68">
      <w:pPr>
        <w:tabs>
          <w:tab w:val="left" w:pos="284"/>
          <w:tab w:val="left" w:pos="1000"/>
        </w:tabs>
        <w:ind w:firstLine="709"/>
        <w:jc w:val="both"/>
      </w:pPr>
      <w:r w:rsidRPr="00C35686">
        <w:t>5.</w:t>
      </w:r>
      <w:r w:rsidRPr="00C35686">
        <w:tab/>
        <w:t>Стохастические и детерминированные эффекты действия радиации.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  <w:r w:rsidRPr="00C35686">
        <w:rPr>
          <w:b/>
          <w:spacing w:val="-10"/>
          <w:w w:val="101"/>
        </w:rPr>
        <w:t>4. Вопросы для самоконтроля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widowControl w:val="0"/>
        <w:shd w:val="clear" w:color="auto" w:fill="FFFFFF"/>
        <w:tabs>
          <w:tab w:val="left" w:pos="777"/>
          <w:tab w:val="left" w:leader="dot" w:pos="1418"/>
        </w:tabs>
        <w:suppressAutoHyphens/>
        <w:ind w:firstLine="709"/>
        <w:jc w:val="both"/>
        <w:rPr>
          <w:spacing w:val="-10"/>
          <w:w w:val="101"/>
        </w:rPr>
      </w:pPr>
      <w:r w:rsidRPr="00C35686">
        <w:rPr>
          <w:spacing w:val="-10"/>
          <w:w w:val="101"/>
        </w:rPr>
        <w:t>1. Что понимается под радиоактивностью и ионизирующим излучением?</w:t>
      </w:r>
    </w:p>
    <w:p w:rsidR="00315D68" w:rsidRPr="00C35686" w:rsidRDefault="00315D68" w:rsidP="00315D68">
      <w:pPr>
        <w:widowControl w:val="0"/>
        <w:shd w:val="clear" w:color="auto" w:fill="FFFFFF"/>
        <w:tabs>
          <w:tab w:val="left" w:pos="777"/>
          <w:tab w:val="left" w:leader="dot" w:pos="1418"/>
        </w:tabs>
        <w:suppressAutoHyphens/>
        <w:ind w:firstLine="709"/>
        <w:jc w:val="both"/>
        <w:rPr>
          <w:spacing w:val="-10"/>
          <w:w w:val="101"/>
        </w:rPr>
      </w:pPr>
      <w:r w:rsidRPr="00C35686">
        <w:rPr>
          <w:spacing w:val="-10"/>
          <w:w w:val="101"/>
        </w:rPr>
        <w:t>2. Дайте характеристику основным видам радиационного фона.</w:t>
      </w:r>
    </w:p>
    <w:p w:rsidR="00315D68" w:rsidRPr="00C35686" w:rsidRDefault="00315D68" w:rsidP="00315D68">
      <w:pPr>
        <w:widowControl w:val="0"/>
        <w:shd w:val="clear" w:color="auto" w:fill="FFFFFF"/>
        <w:tabs>
          <w:tab w:val="left" w:pos="777"/>
          <w:tab w:val="left" w:leader="dot" w:pos="1418"/>
        </w:tabs>
        <w:suppressAutoHyphens/>
        <w:ind w:firstLine="709"/>
        <w:jc w:val="both"/>
        <w:rPr>
          <w:spacing w:val="-10"/>
          <w:w w:val="101"/>
        </w:rPr>
      </w:pPr>
      <w:r w:rsidRPr="00C35686">
        <w:rPr>
          <w:spacing w:val="-10"/>
          <w:w w:val="101"/>
        </w:rPr>
        <w:t>3. Назовите основные причины радиоактивного загрязнения среды.</w:t>
      </w:r>
    </w:p>
    <w:p w:rsidR="00315D68" w:rsidRPr="00C35686" w:rsidRDefault="00315D68" w:rsidP="00315D68">
      <w:pPr>
        <w:widowControl w:val="0"/>
        <w:shd w:val="clear" w:color="auto" w:fill="FFFFFF"/>
        <w:tabs>
          <w:tab w:val="left" w:pos="777"/>
          <w:tab w:val="left" w:leader="dot" w:pos="1418"/>
        </w:tabs>
        <w:suppressAutoHyphens/>
        <w:ind w:firstLine="709"/>
        <w:jc w:val="both"/>
        <w:rPr>
          <w:spacing w:val="-10"/>
          <w:w w:val="101"/>
        </w:rPr>
      </w:pPr>
      <w:r w:rsidRPr="00C35686">
        <w:rPr>
          <w:spacing w:val="-10"/>
          <w:w w:val="101"/>
        </w:rPr>
        <w:t>4. Перечислите основные этапы ядерно-топливного цикла.</w:t>
      </w:r>
    </w:p>
    <w:p w:rsidR="00315D68" w:rsidRPr="00C35686" w:rsidRDefault="00315D68" w:rsidP="00315D68">
      <w:pPr>
        <w:widowControl w:val="0"/>
        <w:shd w:val="clear" w:color="auto" w:fill="FFFFFF"/>
        <w:tabs>
          <w:tab w:val="left" w:pos="777"/>
          <w:tab w:val="left" w:leader="dot" w:pos="1418"/>
        </w:tabs>
        <w:suppressAutoHyphens/>
        <w:ind w:firstLine="709"/>
        <w:jc w:val="both"/>
        <w:rPr>
          <w:spacing w:val="-10"/>
          <w:w w:val="101"/>
        </w:rPr>
      </w:pPr>
      <w:r w:rsidRPr="00C35686">
        <w:rPr>
          <w:spacing w:val="-10"/>
          <w:w w:val="101"/>
        </w:rPr>
        <w:t xml:space="preserve">5. Что такое стохастические и </w:t>
      </w:r>
      <w:r>
        <w:rPr>
          <w:spacing w:val="-10"/>
          <w:w w:val="101"/>
        </w:rPr>
        <w:t>детерминированные</w:t>
      </w:r>
      <w:r w:rsidRPr="00C35686">
        <w:rPr>
          <w:spacing w:val="-10"/>
          <w:w w:val="101"/>
        </w:rPr>
        <w:t xml:space="preserve"> эффекты действия радиации?</w:t>
      </w:r>
    </w:p>
    <w:p w:rsidR="00315D68" w:rsidRDefault="00315D68" w:rsidP="00315D68">
      <w:pPr>
        <w:widowControl w:val="0"/>
        <w:shd w:val="clear" w:color="auto" w:fill="FFFFFF"/>
        <w:tabs>
          <w:tab w:val="left" w:pos="777"/>
          <w:tab w:val="left" w:leader="dot" w:pos="1418"/>
        </w:tabs>
        <w:suppressAutoHyphens/>
        <w:ind w:firstLine="709"/>
        <w:jc w:val="both"/>
        <w:rPr>
          <w:spacing w:val="-10"/>
          <w:w w:val="101"/>
        </w:rPr>
      </w:pPr>
      <w:r w:rsidRPr="00C35686">
        <w:rPr>
          <w:spacing w:val="-10"/>
          <w:w w:val="101"/>
        </w:rPr>
        <w:t xml:space="preserve">                               </w:t>
      </w:r>
    </w:p>
    <w:p w:rsidR="00315D68" w:rsidRPr="00C35686" w:rsidRDefault="00315D68" w:rsidP="00315D68">
      <w:pPr>
        <w:widowControl w:val="0"/>
        <w:shd w:val="clear" w:color="auto" w:fill="FFFFFF"/>
        <w:tabs>
          <w:tab w:val="left" w:pos="777"/>
          <w:tab w:val="left" w:leader="dot" w:pos="1418"/>
        </w:tabs>
        <w:suppressAutoHyphens/>
        <w:ind w:firstLine="709"/>
        <w:jc w:val="center"/>
        <w:rPr>
          <w:b/>
          <w:spacing w:val="-10"/>
          <w:w w:val="101"/>
        </w:rPr>
      </w:pPr>
      <w:r w:rsidRPr="00C35686">
        <w:rPr>
          <w:b/>
          <w:spacing w:val="-10"/>
          <w:w w:val="101"/>
        </w:rPr>
        <w:t>5. Основная и дополнительная литература</w:t>
      </w:r>
    </w:p>
    <w:p w:rsidR="00315D68" w:rsidRPr="00C35686" w:rsidRDefault="00315D68" w:rsidP="00315D68">
      <w:pPr>
        <w:ind w:firstLine="709"/>
        <w:jc w:val="center"/>
        <w:rPr>
          <w:b/>
        </w:rPr>
      </w:pPr>
      <w:r w:rsidRPr="00C35686">
        <w:rPr>
          <w:b/>
        </w:rPr>
        <w:t>5.1. Основная литература</w:t>
      </w:r>
    </w:p>
    <w:p w:rsidR="00315D68" w:rsidRDefault="00315D68" w:rsidP="00315D68">
      <w:pPr>
        <w:tabs>
          <w:tab w:val="left" w:pos="1040"/>
        </w:tabs>
        <w:ind w:firstLine="709"/>
        <w:jc w:val="both"/>
      </w:pPr>
      <w:r w:rsidRPr="00C35686">
        <w:t xml:space="preserve">1. </w:t>
      </w:r>
      <w:r w:rsidRPr="00C662A2">
        <w:t xml:space="preserve">Экология человека  [Электронный ресурс] : учеб. для вузов/ А.И. Григорьев [и др.] ; под ред. А.И. Григорьева. -Москва: ГЭОТАР-Медиа, 2016. -240 с. - Режим доступа: </w:t>
      </w:r>
      <w:hyperlink r:id="rId23" w:history="1">
        <w:r w:rsidRPr="00A40B29">
          <w:rPr>
            <w:rStyle w:val="ae"/>
          </w:rPr>
          <w:t>http://www.studentlibrary.ru/book/ISBN9785970437476.html</w:t>
        </w:r>
      </w:hyperlink>
    </w:p>
    <w:p w:rsidR="00315D68" w:rsidRPr="00C662A2" w:rsidRDefault="00315D68" w:rsidP="00315D68">
      <w:pPr>
        <w:tabs>
          <w:tab w:val="left" w:pos="1040"/>
        </w:tabs>
        <w:ind w:firstLine="709"/>
        <w:jc w:val="both"/>
      </w:pPr>
      <w:r>
        <w:t xml:space="preserve">2. </w:t>
      </w:r>
      <w:r w:rsidRPr="00C662A2">
        <w:t xml:space="preserve">Гигиена с основами экологии человека [Электронный ресурс] : учеб. для студентов, обучающихся по спец. "Лечеб. дело", "Мед.-проф. дело"/ [В. И. Архангельский </w:t>
      </w:r>
      <w:r w:rsidRPr="00C662A2">
        <w:lastRenderedPageBreak/>
        <w:t xml:space="preserve">[и др.] ; под ред. П. И. Мельниченко. -Москва: ГЭОТАР-Медиа, 2013. -751 с. - Режим доступа: </w:t>
      </w:r>
      <w:hyperlink r:id="rId24" w:history="1">
        <w:r w:rsidRPr="00C662A2">
          <w:t>http://www.studmedlib.ru/book/ISBN9785970426425.html</w:t>
        </w:r>
      </w:hyperlink>
      <w:r w:rsidRPr="00C662A2">
        <w:t>.</w:t>
      </w:r>
    </w:p>
    <w:p w:rsidR="00315D68" w:rsidRPr="00C35686" w:rsidRDefault="00315D68" w:rsidP="00315D68">
      <w:pPr>
        <w:numPr>
          <w:ilvl w:val="1"/>
          <w:numId w:val="49"/>
        </w:numPr>
        <w:tabs>
          <w:tab w:val="left" w:pos="0"/>
        </w:tabs>
        <w:ind w:left="0" w:firstLine="0"/>
        <w:jc w:val="center"/>
        <w:rPr>
          <w:b/>
        </w:rPr>
      </w:pPr>
      <w:r w:rsidRPr="00C35686">
        <w:rPr>
          <w:b/>
        </w:rPr>
        <w:t>Дополнительная литература:</w:t>
      </w:r>
    </w:p>
    <w:p w:rsidR="00315D68" w:rsidRPr="00C35686" w:rsidRDefault="00315D68" w:rsidP="00315D68">
      <w:pPr>
        <w:tabs>
          <w:tab w:val="left" w:pos="1040"/>
        </w:tabs>
        <w:ind w:firstLine="709"/>
        <w:jc w:val="both"/>
      </w:pPr>
      <w:r w:rsidRPr="00C35686">
        <w:t xml:space="preserve">1. Экология человека [Электронный ресурс] : учеб. для вузов / А.И. Григорьев [и др.] ; под ред. А.И. Григорьева. - Москва : ГЭОТАР-Медиа, 2016. - 240 с. + 1 эл. опт. диск (CD-ROM). - Режим доступа: </w:t>
      </w:r>
      <w:hyperlink r:id="rId25" w:history="1">
        <w:r w:rsidRPr="00C35686">
          <w:rPr>
            <w:rStyle w:val="ae"/>
          </w:rPr>
          <w:t>http://www.studentlibrary.ru/book/ISBN9785970437476.html</w:t>
        </w:r>
      </w:hyperlink>
      <w:r w:rsidRPr="00C35686">
        <w:t>.</w:t>
      </w:r>
    </w:p>
    <w:p w:rsidR="00315D68" w:rsidRDefault="00315D68" w:rsidP="00315D68">
      <w:pPr>
        <w:pStyle w:val="ac"/>
        <w:tabs>
          <w:tab w:val="left" w:pos="1040"/>
        </w:tabs>
        <w:ind w:left="540"/>
        <w:jc w:val="both"/>
      </w:pPr>
      <w:r w:rsidRPr="00C35686">
        <w:t xml:space="preserve">2. </w:t>
      </w:r>
      <w:r w:rsidRPr="000948A6">
        <w:t>Экология Северных территорий  [Электронный ресурс] : монография/ Н. И. Богданович [и др.]. -Архангельск: САФУ, 2014. -312 с. - Режим доступа: http://www.studentlibrary.ru/book/ISBN9785261010050.html.</w:t>
      </w:r>
    </w:p>
    <w:p w:rsidR="00315D68" w:rsidRPr="00C35686" w:rsidRDefault="00315D68" w:rsidP="00315D68">
      <w:pPr>
        <w:tabs>
          <w:tab w:val="left" w:pos="1040"/>
        </w:tabs>
        <w:ind w:firstLine="709"/>
        <w:jc w:val="both"/>
      </w:pPr>
    </w:p>
    <w:p w:rsidR="00315D68" w:rsidRPr="00026FE3" w:rsidRDefault="00315D68" w:rsidP="00315D68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</w:rPr>
      </w:pPr>
      <w:r w:rsidRPr="00026FE3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315D68" w:rsidRPr="00026FE3" w:rsidRDefault="00315D68" w:rsidP="00315D68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</w:rPr>
      </w:pPr>
    </w:p>
    <w:tbl>
      <w:tblPr>
        <w:tblStyle w:val="ab"/>
        <w:tblW w:w="0" w:type="auto"/>
        <w:tblLayout w:type="fixed"/>
        <w:tblLook w:val="04A0"/>
      </w:tblPr>
      <w:tblGrid>
        <w:gridCol w:w="534"/>
        <w:gridCol w:w="2126"/>
        <w:gridCol w:w="2126"/>
        <w:gridCol w:w="4785"/>
      </w:tblGrid>
      <w:tr w:rsidR="00315D68" w:rsidRPr="00AD4CFC" w:rsidTr="001E46CF">
        <w:tc>
          <w:tcPr>
            <w:tcW w:w="534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№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Наименование ресурса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  <w:lang w:val="en-US"/>
              </w:rPr>
              <w:t>URL</w:t>
            </w:r>
            <w:r w:rsidRPr="00AD4CFC">
              <w:rPr>
                <w:sz w:val="20"/>
                <w:szCs w:val="20"/>
              </w:rPr>
              <w:t xml:space="preserve"> адрес</w:t>
            </w:r>
          </w:p>
        </w:tc>
        <w:tc>
          <w:tcPr>
            <w:tcW w:w="4785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Аннотация ресурса</w:t>
            </w:r>
          </w:p>
        </w:tc>
      </w:tr>
      <w:tr w:rsidR="00315D68" w:rsidRPr="00AD4CFC" w:rsidTr="001E46CF">
        <w:tc>
          <w:tcPr>
            <w:tcW w:w="534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 xml:space="preserve">Научная электронная библиотека </w:t>
            </w:r>
            <w:r w:rsidRPr="00AD4CFC">
              <w:rPr>
                <w:sz w:val="20"/>
                <w:szCs w:val="20"/>
                <w:lang w:val="en-US"/>
              </w:rPr>
              <w:t>eLIBLARY</w:t>
            </w:r>
            <w:r w:rsidRPr="00AD4CFC">
              <w:rPr>
                <w:sz w:val="20"/>
                <w:szCs w:val="20"/>
              </w:rPr>
              <w:t>.</w:t>
            </w:r>
            <w:r w:rsidRPr="00AD4CFC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  <w:lang w:val="en-US"/>
              </w:rPr>
            </w:pPr>
            <w:r w:rsidRPr="00AD4CFC">
              <w:rPr>
                <w:sz w:val="20"/>
                <w:szCs w:val="20"/>
                <w:lang w:val="en-US"/>
              </w:rPr>
              <w:t>www.eliblary.ru</w:t>
            </w:r>
          </w:p>
        </w:tc>
        <w:tc>
          <w:tcPr>
            <w:tcW w:w="4785" w:type="dxa"/>
          </w:tcPr>
          <w:p w:rsidR="00315D68" w:rsidRPr="00AD4CFC" w:rsidRDefault="00315D68" w:rsidP="001E46CF">
            <w:pPr>
              <w:tabs>
                <w:tab w:val="left" w:pos="1040"/>
              </w:tabs>
              <w:jc w:val="both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это крупнейший российский информационно-аналитический портал в области науки, технологии, медицины и образования, содержащий рефераты и полные тексты более 29 млн. научных статей и публикаций, в том числе электронные версии более 5600 российских научно-технических журналов, из которых более 4800 журналов в открытом доступе.</w:t>
            </w:r>
          </w:p>
        </w:tc>
      </w:tr>
      <w:tr w:rsidR="00315D68" w:rsidRPr="00AD4CFC" w:rsidTr="001E46CF">
        <w:tc>
          <w:tcPr>
            <w:tcW w:w="534" w:type="dxa"/>
          </w:tcPr>
          <w:p w:rsidR="00315D68" w:rsidRDefault="00315D68" w:rsidP="001E46CF">
            <w:pPr>
              <w:tabs>
                <w:tab w:val="left" w:leader="dot" w:pos="7721"/>
              </w:tabs>
              <w:ind w:right="470"/>
              <w:outlineLvl w:val="0"/>
            </w:pPr>
            <w:r>
              <w:t>2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</w:pPr>
            <w:r>
              <w:t>ЭБС Консультант студента ВПО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AD4CFC">
              <w:t>www.studentlibrary.ru</w:t>
            </w:r>
          </w:p>
        </w:tc>
        <w:tc>
          <w:tcPr>
            <w:tcW w:w="4785" w:type="dxa"/>
          </w:tcPr>
          <w:p w:rsidR="00315D68" w:rsidRPr="00AD4CFC" w:rsidRDefault="00315D68" w:rsidP="001E46CF">
            <w:pPr>
              <w:tabs>
                <w:tab w:val="left" w:pos="1040"/>
              </w:tabs>
              <w:jc w:val="both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Многопрофильный образовательный ресурс "Консультант студента" является электронной библиотечной системой (ЭБС),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</w:t>
            </w:r>
          </w:p>
        </w:tc>
      </w:tr>
    </w:tbl>
    <w:p w:rsidR="00315D68" w:rsidRDefault="00315D68" w:rsidP="00315D68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</w:pPr>
    </w:p>
    <w:p w:rsidR="00315D68" w:rsidRPr="00026FE3" w:rsidRDefault="00315D68" w:rsidP="00315D68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</w:rPr>
      </w:pPr>
      <w:r w:rsidRPr="00026FE3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315D68" w:rsidRPr="000D17B0" w:rsidRDefault="00315D68" w:rsidP="00315D68">
      <w:pPr>
        <w:ind w:firstLine="567"/>
        <w:jc w:val="both"/>
      </w:pPr>
      <w:r w:rsidRPr="000D17B0">
        <w:t xml:space="preserve">При осуществлении образовательного процесса </w:t>
      </w:r>
      <w:r>
        <w:t>обучающимися</w:t>
      </w:r>
      <w:r w:rsidRPr="000D17B0">
        <w:t xml:space="preserve"> используются следующее программное обеспечение: </w:t>
      </w:r>
      <w:r>
        <w:rPr>
          <w:b/>
        </w:rPr>
        <w:t>о</w:t>
      </w:r>
      <w:r w:rsidRPr="000D17B0">
        <w:rPr>
          <w:b/>
        </w:rPr>
        <w:t>перационная система</w:t>
      </w:r>
      <w:r>
        <w:rPr>
          <w:b/>
        </w:rPr>
        <w:t xml:space="preserve"> - </w:t>
      </w:r>
      <w:r w:rsidRPr="000D17B0">
        <w:rPr>
          <w:lang w:val="en-US"/>
        </w:rPr>
        <w:t>MSWindowsVistaStarter</w:t>
      </w:r>
      <w:r>
        <w:t>,</w:t>
      </w:r>
      <w:r w:rsidRPr="000D17B0">
        <w:rPr>
          <w:lang w:val="en-US"/>
        </w:rPr>
        <w:t>MSWindowsProf</w:t>
      </w:r>
      <w:r w:rsidRPr="000D17B0">
        <w:t xml:space="preserve"> 7 </w:t>
      </w:r>
      <w:r w:rsidRPr="000D17B0">
        <w:rPr>
          <w:lang w:val="en-US"/>
        </w:rPr>
        <w:t>Upgr</w:t>
      </w:r>
      <w:r>
        <w:t xml:space="preserve">; </w:t>
      </w:r>
      <w:r>
        <w:rPr>
          <w:b/>
        </w:rPr>
        <w:t>о</w:t>
      </w:r>
      <w:r w:rsidRPr="000D17B0">
        <w:rPr>
          <w:b/>
        </w:rPr>
        <w:t xml:space="preserve">фисный пакет </w:t>
      </w:r>
      <w:r>
        <w:rPr>
          <w:b/>
        </w:rPr>
        <w:t xml:space="preserve">- </w:t>
      </w:r>
      <w:r w:rsidRPr="000D17B0">
        <w:rPr>
          <w:lang w:val="en-US"/>
        </w:rPr>
        <w:t>MSOffice</w:t>
      </w:r>
      <w:r w:rsidRPr="000D17B0">
        <w:t xml:space="preserve"> 2007</w:t>
      </w:r>
      <w:r>
        <w:t>; д</w:t>
      </w:r>
      <w:r w:rsidRPr="000D17B0">
        <w:rPr>
          <w:b/>
        </w:rPr>
        <w:t>ругое ПО</w:t>
      </w:r>
      <w:r>
        <w:rPr>
          <w:b/>
        </w:rPr>
        <w:t xml:space="preserve"> - </w:t>
      </w:r>
      <w:r w:rsidRPr="000D17B0">
        <w:t>7-</w:t>
      </w:r>
      <w:r w:rsidRPr="000D17B0">
        <w:rPr>
          <w:lang w:val="en-US"/>
        </w:rPr>
        <w:t>zip</w:t>
      </w:r>
      <w:r w:rsidRPr="000D17B0">
        <w:t xml:space="preserve">, </w:t>
      </w:r>
      <w:r w:rsidRPr="000D17B0">
        <w:rPr>
          <w:lang w:val="en-US"/>
        </w:rPr>
        <w:t>AdobeReader</w:t>
      </w:r>
      <w:r w:rsidRPr="000D17B0">
        <w:t>,</w:t>
      </w:r>
      <w:r w:rsidRPr="000D17B0">
        <w:rPr>
          <w:lang w:val="en-US"/>
        </w:rPr>
        <w:t>KasperskyEndpointSecurity</w:t>
      </w:r>
    </w:p>
    <w:p w:rsidR="00315D68" w:rsidRDefault="00315D68" w:rsidP="00315D68">
      <w:pPr>
        <w:shd w:val="clear" w:color="auto" w:fill="FFFFFF"/>
        <w:tabs>
          <w:tab w:val="left" w:leader="dot" w:pos="7721"/>
        </w:tabs>
        <w:ind w:firstLine="709"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shd w:val="clear" w:color="auto" w:fill="FFFFFF"/>
        <w:tabs>
          <w:tab w:val="left" w:leader="dot" w:pos="7721"/>
        </w:tabs>
        <w:ind w:firstLine="709"/>
        <w:jc w:val="center"/>
        <w:rPr>
          <w:b/>
          <w:spacing w:val="-10"/>
          <w:w w:val="101"/>
        </w:rPr>
      </w:pPr>
      <w:r>
        <w:rPr>
          <w:b/>
          <w:spacing w:val="-10"/>
          <w:w w:val="101"/>
        </w:rPr>
        <w:t>8</w:t>
      </w:r>
      <w:r w:rsidRPr="00C35686">
        <w:rPr>
          <w:b/>
          <w:spacing w:val="-10"/>
          <w:w w:val="101"/>
        </w:rPr>
        <w:t>.  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315D68" w:rsidRPr="00C35686" w:rsidTr="001E46CF">
        <w:tc>
          <w:tcPr>
            <w:tcW w:w="4785" w:type="dxa"/>
          </w:tcPr>
          <w:p w:rsidR="00315D68" w:rsidRPr="00C35686" w:rsidRDefault="00315D68" w:rsidP="001E46CF">
            <w:pPr>
              <w:tabs>
                <w:tab w:val="left" w:leader="dot" w:pos="7721"/>
              </w:tabs>
              <w:jc w:val="both"/>
              <w:rPr>
                <w:b/>
                <w:spacing w:val="-10"/>
                <w:w w:val="101"/>
              </w:rPr>
            </w:pPr>
            <w:r w:rsidRPr="00C35686">
              <w:rPr>
                <w:b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315D68" w:rsidRPr="00C35686" w:rsidRDefault="00315D68" w:rsidP="001E46CF">
            <w:pPr>
              <w:tabs>
                <w:tab w:val="left" w:leader="dot" w:pos="7721"/>
              </w:tabs>
              <w:jc w:val="both"/>
              <w:rPr>
                <w:b/>
                <w:spacing w:val="-10"/>
                <w:w w:val="101"/>
              </w:rPr>
            </w:pPr>
            <w:r w:rsidRPr="00C35686">
              <w:rPr>
                <w:b/>
                <w:spacing w:val="-10"/>
                <w:w w:val="101"/>
              </w:rPr>
              <w:t>Виды и содержание самостоятельного изучения</w:t>
            </w:r>
          </w:p>
        </w:tc>
      </w:tr>
      <w:tr w:rsidR="00315D68" w:rsidRPr="00C35686" w:rsidTr="001E46CF">
        <w:tc>
          <w:tcPr>
            <w:tcW w:w="4785" w:type="dxa"/>
          </w:tcPr>
          <w:p w:rsidR="00315D68" w:rsidRPr="00C35686" w:rsidRDefault="00315D68" w:rsidP="001E46CF">
            <w:pPr>
              <w:tabs>
                <w:tab w:val="left" w:leader="dot" w:pos="7721"/>
              </w:tabs>
              <w:jc w:val="both"/>
              <w:rPr>
                <w:spacing w:val="-10"/>
                <w:w w:val="101"/>
              </w:rPr>
            </w:pPr>
          </w:p>
        </w:tc>
        <w:tc>
          <w:tcPr>
            <w:tcW w:w="4786" w:type="dxa"/>
          </w:tcPr>
          <w:p w:rsidR="00315D68" w:rsidRPr="00C35686" w:rsidRDefault="00315D68" w:rsidP="001E46CF">
            <w:pPr>
              <w:tabs>
                <w:tab w:val="left" w:leader="dot" w:pos="7721"/>
              </w:tabs>
              <w:jc w:val="both"/>
              <w:rPr>
                <w:spacing w:val="-10"/>
                <w:w w:val="101"/>
              </w:rPr>
            </w:pPr>
            <w:r w:rsidRPr="00C35686">
              <w:t>1.Проработайте материал  по учебной и научной литературе, по конспекту лекции  «Основные виды воздействий на окружающую природную среду. Химическое загрязнение окружающей природной среды».</w:t>
            </w:r>
          </w:p>
        </w:tc>
      </w:tr>
      <w:tr w:rsidR="00315D68" w:rsidRPr="00C35686" w:rsidTr="001E46CF">
        <w:tc>
          <w:tcPr>
            <w:tcW w:w="4785" w:type="dxa"/>
          </w:tcPr>
          <w:p w:rsidR="00315D68" w:rsidRPr="00C35686" w:rsidRDefault="00315D68" w:rsidP="001E46CF">
            <w:pPr>
              <w:tabs>
                <w:tab w:val="left" w:leader="dot" w:pos="7721"/>
              </w:tabs>
              <w:jc w:val="both"/>
              <w:rPr>
                <w:spacing w:val="-10"/>
                <w:w w:val="101"/>
              </w:rPr>
            </w:pPr>
            <w:r w:rsidRPr="00C35686">
              <w:t>«Химическое загрязнение окружающей среды».</w:t>
            </w:r>
          </w:p>
        </w:tc>
        <w:tc>
          <w:tcPr>
            <w:tcW w:w="4786" w:type="dxa"/>
          </w:tcPr>
          <w:p w:rsidR="00315D68" w:rsidRPr="00C35686" w:rsidRDefault="00315D68" w:rsidP="001E46CF">
            <w:pPr>
              <w:widowControl w:val="0"/>
              <w:tabs>
                <w:tab w:val="left" w:pos="1080"/>
              </w:tabs>
              <w:suppressAutoHyphens/>
              <w:autoSpaceDE w:val="0"/>
              <w:ind w:firstLine="709"/>
              <w:jc w:val="both"/>
            </w:pPr>
            <w:r w:rsidRPr="00C35686">
              <w:t>2.</w:t>
            </w:r>
            <w:r w:rsidRPr="00C35686">
              <w:tab/>
              <w:t>Подготовьте ответы на вопросы к следующему практическому занятию:</w:t>
            </w:r>
          </w:p>
          <w:p w:rsidR="00315D68" w:rsidRPr="00C35686" w:rsidRDefault="00315D68" w:rsidP="001E46CF">
            <w:pPr>
              <w:widowControl w:val="0"/>
              <w:tabs>
                <w:tab w:val="left" w:pos="284"/>
                <w:tab w:val="left" w:pos="993"/>
              </w:tabs>
              <w:suppressAutoHyphens/>
              <w:autoSpaceDE w:val="0"/>
              <w:ind w:firstLine="709"/>
              <w:jc w:val="both"/>
            </w:pPr>
            <w:r w:rsidRPr="00C35686">
              <w:t>•</w:t>
            </w:r>
            <w:r w:rsidRPr="00C35686">
              <w:tab/>
              <w:t>Экологическая токсикология. Загрязняющее вещество, классы опасности. Экотоксиканты, основные источники. Характеристика изменений, происходящих в экосистеме в целом, в отдельном звене;</w:t>
            </w:r>
          </w:p>
          <w:p w:rsidR="00315D68" w:rsidRPr="00C35686" w:rsidRDefault="00315D68" w:rsidP="001E46CF">
            <w:pPr>
              <w:widowControl w:val="0"/>
              <w:tabs>
                <w:tab w:val="left" w:pos="284"/>
                <w:tab w:val="left" w:pos="993"/>
              </w:tabs>
              <w:suppressAutoHyphens/>
              <w:autoSpaceDE w:val="0"/>
              <w:ind w:firstLine="709"/>
              <w:jc w:val="both"/>
            </w:pPr>
            <w:r w:rsidRPr="00C35686">
              <w:t>•</w:t>
            </w:r>
            <w:r w:rsidRPr="00C35686">
              <w:tab/>
              <w:t xml:space="preserve">Характеристика стойких органических загрязнителей и их </w:t>
            </w:r>
            <w:r w:rsidRPr="00C35686">
              <w:lastRenderedPageBreak/>
              <w:t>воздействие на ОС. Пестициды, диоксины, полициклические ароматические углеводороды.</w:t>
            </w:r>
          </w:p>
          <w:p w:rsidR="00315D68" w:rsidRPr="00C35686" w:rsidRDefault="00315D68" w:rsidP="001E46CF">
            <w:pPr>
              <w:widowControl w:val="0"/>
              <w:tabs>
                <w:tab w:val="left" w:pos="284"/>
                <w:tab w:val="left" w:pos="993"/>
              </w:tabs>
              <w:suppressAutoHyphens/>
              <w:autoSpaceDE w:val="0"/>
              <w:ind w:firstLine="709"/>
              <w:jc w:val="both"/>
              <w:rPr>
                <w:spacing w:val="-10"/>
                <w:w w:val="101"/>
              </w:rPr>
            </w:pPr>
            <w:r w:rsidRPr="00C35686">
              <w:t>•</w:t>
            </w:r>
            <w:r w:rsidRPr="00C35686">
              <w:tab/>
              <w:t>Характеристика неорганических экотоксикантов (СО, NО</w:t>
            </w:r>
            <w:r w:rsidRPr="00C35686">
              <w:rPr>
                <w:vertAlign w:val="subscript"/>
              </w:rPr>
              <w:t>2</w:t>
            </w:r>
            <w:r w:rsidRPr="00C35686">
              <w:t>, SO</w:t>
            </w:r>
            <w:r w:rsidRPr="00C35686">
              <w:rPr>
                <w:vertAlign w:val="subscript"/>
              </w:rPr>
              <w:t>2</w:t>
            </w:r>
            <w:r w:rsidRPr="00C35686">
              <w:t>, метилмеркаптан), нитраты и нитриты, алюминий, кадмий, мышьяк, свинец, ртуть.</w:t>
            </w:r>
          </w:p>
        </w:tc>
      </w:tr>
    </w:tbl>
    <w:p w:rsidR="00315D68" w:rsidRPr="00C35686" w:rsidRDefault="00315D68" w:rsidP="00315D68">
      <w:pPr>
        <w:widowControl w:val="0"/>
        <w:tabs>
          <w:tab w:val="left" w:pos="284"/>
        </w:tabs>
        <w:suppressAutoHyphens/>
        <w:autoSpaceDE w:val="0"/>
        <w:ind w:firstLine="709"/>
        <w:jc w:val="both"/>
      </w:pP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  <w:r w:rsidRPr="00C35686">
        <w:rPr>
          <w:b/>
          <w:spacing w:val="-10"/>
          <w:w w:val="101"/>
        </w:rPr>
        <w:t>7. Тема занятия, его цели и задачи</w:t>
      </w:r>
    </w:p>
    <w:p w:rsidR="00315D68" w:rsidRPr="00C35686" w:rsidRDefault="00315D68" w:rsidP="00315D68">
      <w:pPr>
        <w:ind w:firstLine="709"/>
      </w:pPr>
      <w:r w:rsidRPr="00C35686">
        <w:rPr>
          <w:b/>
        </w:rPr>
        <w:t>Тема занятия:</w:t>
      </w:r>
      <w:r w:rsidRPr="00C35686">
        <w:t xml:space="preserve"> «Химическое загрязнение окружающей среды».</w:t>
      </w:r>
    </w:p>
    <w:p w:rsidR="00315D68" w:rsidRPr="00C35686" w:rsidRDefault="00315D68" w:rsidP="00315D68">
      <w:pPr>
        <w:ind w:firstLine="709"/>
        <w:jc w:val="center"/>
        <w:rPr>
          <w:b/>
        </w:rPr>
      </w:pPr>
    </w:p>
    <w:p w:rsidR="00315D68" w:rsidRPr="00C35686" w:rsidRDefault="00315D68" w:rsidP="00315D68">
      <w:pPr>
        <w:ind w:firstLine="709"/>
        <w:jc w:val="both"/>
      </w:pPr>
      <w:r w:rsidRPr="00C35686">
        <w:rPr>
          <w:b/>
        </w:rPr>
        <w:t xml:space="preserve">Цель занятия: </w:t>
      </w:r>
      <w:r w:rsidRPr="00C35686">
        <w:t xml:space="preserve">приобретение </w:t>
      </w:r>
      <w:r>
        <w:t>обучающимися</w:t>
      </w:r>
      <w:r w:rsidRPr="00C35686">
        <w:t xml:space="preserve"> знаний по теоретическим основам экологической токсикологии.   </w:t>
      </w:r>
    </w:p>
    <w:p w:rsidR="00315D68" w:rsidRPr="00C35686" w:rsidRDefault="00315D68" w:rsidP="00315D68">
      <w:pPr>
        <w:shd w:val="clear" w:color="auto" w:fill="FFFFFF"/>
        <w:autoSpaceDE w:val="0"/>
        <w:ind w:firstLine="709"/>
        <w:jc w:val="both"/>
        <w:rPr>
          <w:b/>
        </w:rPr>
      </w:pPr>
    </w:p>
    <w:p w:rsidR="00315D68" w:rsidRPr="00C35686" w:rsidRDefault="00315D68" w:rsidP="00315D68">
      <w:pPr>
        <w:shd w:val="clear" w:color="auto" w:fill="FFFFFF"/>
        <w:autoSpaceDE w:val="0"/>
        <w:ind w:firstLine="709"/>
        <w:jc w:val="both"/>
        <w:rPr>
          <w:b/>
        </w:rPr>
      </w:pPr>
      <w:r w:rsidRPr="00C35686">
        <w:rPr>
          <w:b/>
        </w:rPr>
        <w:t>Задачи:</w:t>
      </w:r>
    </w:p>
    <w:p w:rsidR="00315D68" w:rsidRPr="00C35686" w:rsidRDefault="00315D68" w:rsidP="00315D68">
      <w:pPr>
        <w:widowControl w:val="0"/>
        <w:tabs>
          <w:tab w:val="left" w:pos="1440"/>
          <w:tab w:val="left" w:pos="1620"/>
        </w:tabs>
        <w:suppressAutoHyphens/>
        <w:ind w:firstLine="709"/>
        <w:jc w:val="both"/>
      </w:pPr>
      <w:r w:rsidRPr="00C35686">
        <w:t xml:space="preserve">1. Изучение теоретического материала; </w:t>
      </w:r>
    </w:p>
    <w:p w:rsidR="00315D68" w:rsidRPr="00C35686" w:rsidRDefault="00315D68" w:rsidP="00315D68">
      <w:pPr>
        <w:ind w:firstLine="709"/>
      </w:pPr>
      <w:r w:rsidRPr="00C35686">
        <w:t xml:space="preserve">2. Развитие экологического мышления у </w:t>
      </w:r>
      <w:r>
        <w:t>обучающихся</w:t>
      </w:r>
      <w:r w:rsidRPr="00C35686">
        <w:t>.</w:t>
      </w:r>
    </w:p>
    <w:p w:rsidR="00315D68" w:rsidRPr="00C35686" w:rsidRDefault="00315D68" w:rsidP="00315D68">
      <w:pPr>
        <w:widowControl w:val="0"/>
        <w:tabs>
          <w:tab w:val="left" w:pos="1440"/>
        </w:tabs>
        <w:suppressAutoHyphens/>
        <w:ind w:left="709"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widowControl w:val="0"/>
        <w:tabs>
          <w:tab w:val="left" w:pos="1440"/>
        </w:tabs>
        <w:suppressAutoHyphens/>
        <w:ind w:left="709"/>
        <w:jc w:val="center"/>
        <w:rPr>
          <w:spacing w:val="-10"/>
          <w:w w:val="101"/>
        </w:rPr>
      </w:pPr>
      <w:r w:rsidRPr="00C35686">
        <w:rPr>
          <w:b/>
          <w:spacing w:val="-10"/>
          <w:w w:val="101"/>
        </w:rPr>
        <w:t xml:space="preserve">2. Основные понятия, которые должны быть усвоены </w:t>
      </w:r>
      <w:r>
        <w:rPr>
          <w:b/>
          <w:spacing w:val="-10"/>
          <w:w w:val="101"/>
        </w:rPr>
        <w:t>обучающимися</w:t>
      </w:r>
      <w:r w:rsidRPr="00C35686">
        <w:rPr>
          <w:b/>
          <w:spacing w:val="-10"/>
          <w:w w:val="101"/>
        </w:rPr>
        <w:t xml:space="preserve"> в процессе изучения темы  </w:t>
      </w:r>
      <w:r w:rsidRPr="00C35686">
        <w:rPr>
          <w:spacing w:val="-10"/>
          <w:w w:val="101"/>
        </w:rPr>
        <w:t>(перечень понятий)</w:t>
      </w:r>
    </w:p>
    <w:p w:rsidR="00315D68" w:rsidRPr="00C35686" w:rsidRDefault="00315D68" w:rsidP="00315D68">
      <w:pPr>
        <w:widowControl w:val="0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</w:pPr>
      <w:r w:rsidRPr="00C35686">
        <w:t>Экологическая токсикология</w:t>
      </w:r>
    </w:p>
    <w:p w:rsidR="00315D68" w:rsidRPr="00C35686" w:rsidRDefault="00315D68" w:rsidP="00315D68">
      <w:pPr>
        <w:widowControl w:val="0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</w:pPr>
      <w:r w:rsidRPr="00C35686">
        <w:t>Экотоксиканты</w:t>
      </w:r>
    </w:p>
    <w:p w:rsidR="00315D68" w:rsidRPr="00C35686" w:rsidRDefault="00315D68" w:rsidP="00315D68">
      <w:pPr>
        <w:widowControl w:val="0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</w:pPr>
      <w:r w:rsidRPr="00C35686">
        <w:t>Класс опасности</w:t>
      </w:r>
    </w:p>
    <w:p w:rsidR="00315D68" w:rsidRPr="00C35686" w:rsidRDefault="00315D68" w:rsidP="00315D68">
      <w:pPr>
        <w:widowControl w:val="0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</w:pPr>
      <w:r w:rsidRPr="00C35686">
        <w:t>Пестициды</w:t>
      </w:r>
    </w:p>
    <w:p w:rsidR="00315D68" w:rsidRPr="00C35686" w:rsidRDefault="00315D68" w:rsidP="00315D68">
      <w:pPr>
        <w:widowControl w:val="0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</w:pPr>
      <w:r w:rsidRPr="00C35686">
        <w:t>Диоксины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72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  <w:r w:rsidRPr="00C35686">
        <w:rPr>
          <w:b/>
          <w:spacing w:val="-10"/>
          <w:w w:val="101"/>
        </w:rPr>
        <w:t>3.  Вопросы к занятию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72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widowControl w:val="0"/>
        <w:tabs>
          <w:tab w:val="left" w:pos="284"/>
        </w:tabs>
        <w:suppressAutoHyphens/>
        <w:autoSpaceDE w:val="0"/>
        <w:ind w:firstLine="709"/>
        <w:jc w:val="both"/>
      </w:pPr>
      <w:r w:rsidRPr="00C35686">
        <w:rPr>
          <w:spacing w:val="-10"/>
          <w:w w:val="101"/>
        </w:rPr>
        <w:t xml:space="preserve">1. </w:t>
      </w:r>
      <w:r w:rsidRPr="00C35686">
        <w:t>Экологическая токсикология. Загрязняющее вещество, классы опасности. Экотоксиканты, основные источники. Характеристика изменений, происходящих в экосистеме в целом, в отдельном звене;</w:t>
      </w:r>
    </w:p>
    <w:p w:rsidR="00315D68" w:rsidRPr="00C35686" w:rsidRDefault="00315D68" w:rsidP="00315D68">
      <w:pPr>
        <w:widowControl w:val="0"/>
        <w:tabs>
          <w:tab w:val="left" w:pos="284"/>
        </w:tabs>
        <w:suppressAutoHyphens/>
        <w:autoSpaceDE w:val="0"/>
        <w:ind w:firstLine="709"/>
        <w:jc w:val="both"/>
      </w:pPr>
      <w:r w:rsidRPr="00C35686">
        <w:t>2. Характеристика стойких органических загрязнителей и их воздействие на ОС. Пестициды, диоксины, полициклические ароматические углеводороды.</w:t>
      </w:r>
    </w:p>
    <w:p w:rsidR="00315D68" w:rsidRPr="00C35686" w:rsidRDefault="00315D68" w:rsidP="00315D68">
      <w:pPr>
        <w:widowControl w:val="0"/>
        <w:tabs>
          <w:tab w:val="left" w:pos="284"/>
        </w:tabs>
        <w:suppressAutoHyphens/>
        <w:autoSpaceDE w:val="0"/>
        <w:ind w:firstLine="709"/>
        <w:jc w:val="both"/>
      </w:pPr>
      <w:r w:rsidRPr="00C35686">
        <w:t>3. Характеристика неорганических экотоксикантов (СО, NО2, SO2, метилмеркаптан), нитраты и нитриты, алюминий, кадмий, мышьяк, свинец, ртуть.</w:t>
      </w:r>
    </w:p>
    <w:p w:rsidR="00315D68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  <w:r w:rsidRPr="00C35686">
        <w:rPr>
          <w:b/>
          <w:spacing w:val="-10"/>
          <w:w w:val="101"/>
        </w:rPr>
        <w:t>4. Вопросы для самоконтроля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both"/>
        <w:rPr>
          <w:b/>
          <w:spacing w:val="-10"/>
          <w:w w:val="101"/>
        </w:rPr>
      </w:pPr>
      <w:r w:rsidRPr="00C35686">
        <w:rPr>
          <w:spacing w:val="-10"/>
          <w:w w:val="101"/>
        </w:rPr>
        <w:t xml:space="preserve">1. Какие изменения возникают в окружающей среде при внесении в нее </w:t>
      </w:r>
      <w:r w:rsidRPr="00C35686">
        <w:rPr>
          <w:iCs/>
        </w:rPr>
        <w:t xml:space="preserve">неорганических экотоксикантов (СО, </w:t>
      </w:r>
      <w:r w:rsidRPr="00C35686">
        <w:rPr>
          <w:iCs/>
          <w:lang w:val="en-US"/>
        </w:rPr>
        <w:t>N</w:t>
      </w:r>
      <w:r w:rsidRPr="00C35686">
        <w:rPr>
          <w:iCs/>
        </w:rPr>
        <w:t>О</w:t>
      </w:r>
      <w:r w:rsidRPr="00C35686">
        <w:rPr>
          <w:iCs/>
          <w:vertAlign w:val="subscript"/>
        </w:rPr>
        <w:t>2</w:t>
      </w:r>
      <w:r w:rsidRPr="00C35686">
        <w:rPr>
          <w:iCs/>
        </w:rPr>
        <w:t xml:space="preserve">, </w:t>
      </w:r>
      <w:r w:rsidRPr="00C35686">
        <w:rPr>
          <w:iCs/>
          <w:lang w:val="en-US"/>
        </w:rPr>
        <w:t>SO</w:t>
      </w:r>
      <w:r w:rsidRPr="00C35686">
        <w:rPr>
          <w:iCs/>
          <w:vertAlign w:val="subscript"/>
        </w:rPr>
        <w:t>2</w:t>
      </w:r>
      <w:r w:rsidRPr="00C35686">
        <w:rPr>
          <w:iCs/>
        </w:rPr>
        <w:t>, метилмеркаптан), нитратов и нитритов, алюминия, мышьяка, свинца, кадмия, ртути. Как они воздействуют на здоровье человека?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both"/>
        <w:rPr>
          <w:b/>
          <w:spacing w:val="-10"/>
          <w:w w:val="101"/>
        </w:rPr>
      </w:pPr>
      <w:r w:rsidRPr="00C35686">
        <w:rPr>
          <w:spacing w:val="-10"/>
          <w:w w:val="101"/>
        </w:rPr>
        <w:t xml:space="preserve">2. Какие основные источники поступления в окружающую среду </w:t>
      </w:r>
      <w:r w:rsidRPr="00C35686">
        <w:rPr>
          <w:iCs/>
        </w:rPr>
        <w:t>пестицидов, диоксинов, полициклических ароматических углеводородов? Их воздействие на организм человека.</w:t>
      </w:r>
    </w:p>
    <w:p w:rsidR="00315D68" w:rsidRPr="00C35686" w:rsidRDefault="00315D68" w:rsidP="00315D68">
      <w:pPr>
        <w:shd w:val="clear" w:color="auto" w:fill="FFFFFF"/>
        <w:tabs>
          <w:tab w:val="left" w:pos="777"/>
          <w:tab w:val="left" w:leader="dot" w:pos="2324"/>
        </w:tabs>
        <w:ind w:firstLine="709"/>
        <w:jc w:val="both"/>
        <w:rPr>
          <w:spacing w:val="-10"/>
          <w:w w:val="101"/>
        </w:rPr>
      </w:pPr>
    </w:p>
    <w:p w:rsidR="00315D68" w:rsidRPr="00C35686" w:rsidRDefault="00315D68" w:rsidP="00315D68">
      <w:pPr>
        <w:ind w:firstLine="709"/>
        <w:jc w:val="center"/>
        <w:rPr>
          <w:b/>
        </w:rPr>
      </w:pPr>
      <w:r w:rsidRPr="00C35686">
        <w:rPr>
          <w:b/>
        </w:rPr>
        <w:t>5. Основная и дополнительная литература</w:t>
      </w:r>
    </w:p>
    <w:p w:rsidR="00315D68" w:rsidRPr="00C35686" w:rsidRDefault="00315D68" w:rsidP="00315D68">
      <w:pPr>
        <w:ind w:firstLine="709"/>
        <w:jc w:val="center"/>
        <w:rPr>
          <w:b/>
        </w:rPr>
      </w:pPr>
      <w:r w:rsidRPr="00C35686">
        <w:rPr>
          <w:b/>
        </w:rPr>
        <w:t>5.1. Основная литература</w:t>
      </w:r>
    </w:p>
    <w:p w:rsidR="00315D68" w:rsidRDefault="00315D68" w:rsidP="00315D68">
      <w:pPr>
        <w:tabs>
          <w:tab w:val="left" w:pos="1040"/>
        </w:tabs>
        <w:ind w:firstLine="709"/>
        <w:jc w:val="both"/>
      </w:pPr>
      <w:r w:rsidRPr="00C35686">
        <w:t xml:space="preserve">1. </w:t>
      </w:r>
      <w:r w:rsidRPr="00C662A2">
        <w:t xml:space="preserve">Экология человека  [Электронный ресурс] : учеб. для вузов/ А.И. Григорьев [и др.] ; под ред. А.И. Григорьева. -Москва: ГЭОТАР-Медиа, 2016. -240 с. - Режим доступа: </w:t>
      </w:r>
      <w:hyperlink r:id="rId26" w:history="1">
        <w:r w:rsidRPr="00A40B29">
          <w:rPr>
            <w:rStyle w:val="ae"/>
          </w:rPr>
          <w:t>http://www.studentlibrary.ru/book/ISBN9785970437476.html</w:t>
        </w:r>
      </w:hyperlink>
    </w:p>
    <w:p w:rsidR="00315D68" w:rsidRPr="00C662A2" w:rsidRDefault="00315D68" w:rsidP="00315D68">
      <w:pPr>
        <w:tabs>
          <w:tab w:val="left" w:pos="1040"/>
        </w:tabs>
        <w:ind w:firstLine="709"/>
        <w:jc w:val="both"/>
      </w:pPr>
      <w:r>
        <w:t xml:space="preserve">2. </w:t>
      </w:r>
      <w:r w:rsidRPr="00C662A2">
        <w:t xml:space="preserve">Гигиена с основами экологии человека [Электронный ресурс] : учеб. для студентов, обучающихся по спец. "Лечеб. дело", "Мед.-проф. дело"/ [В. И. Архангельский </w:t>
      </w:r>
      <w:r w:rsidRPr="00C662A2">
        <w:lastRenderedPageBreak/>
        <w:t xml:space="preserve">[и др.] ; под ред. П. И. Мельниченко. -Москва: ГЭОТАР-Медиа, 2013. -751 с. - Режим доступа: </w:t>
      </w:r>
      <w:hyperlink r:id="rId27" w:history="1">
        <w:r w:rsidRPr="00C662A2">
          <w:t>http://www.studmedlib.ru/book/ISBN9785970426425.html</w:t>
        </w:r>
      </w:hyperlink>
      <w:r w:rsidRPr="00C662A2">
        <w:t>.</w:t>
      </w:r>
    </w:p>
    <w:p w:rsidR="00315D68" w:rsidRPr="00C35686" w:rsidRDefault="00315D68" w:rsidP="00315D68">
      <w:pPr>
        <w:tabs>
          <w:tab w:val="left" w:pos="0"/>
        </w:tabs>
        <w:ind w:firstLine="709"/>
        <w:jc w:val="center"/>
        <w:rPr>
          <w:b/>
        </w:rPr>
      </w:pPr>
      <w:r w:rsidRPr="00C35686">
        <w:rPr>
          <w:b/>
        </w:rPr>
        <w:t>5.2. Дополнительная литература:</w:t>
      </w:r>
    </w:p>
    <w:p w:rsidR="00315D68" w:rsidRPr="00C35686" w:rsidRDefault="00315D68" w:rsidP="00315D68">
      <w:pPr>
        <w:tabs>
          <w:tab w:val="left" w:pos="1040"/>
        </w:tabs>
        <w:ind w:firstLine="709"/>
        <w:jc w:val="both"/>
      </w:pPr>
      <w:r w:rsidRPr="00C35686">
        <w:t xml:space="preserve"> 1. Марченко А.В.Экология [Электронный ресурс] : учебник / А. В. Маринченко. - Москва: Дашков и К°, 2015. - 304 с. – Режим доступа: </w:t>
      </w:r>
      <w:hyperlink r:id="rId28" w:history="1">
        <w:r w:rsidRPr="00C35686">
          <w:rPr>
            <w:rStyle w:val="ae"/>
          </w:rPr>
          <w:t>http://www.studentlibrary.ru/book/ISBN9785394023996.html</w:t>
        </w:r>
      </w:hyperlink>
    </w:p>
    <w:p w:rsidR="00315D68" w:rsidRDefault="00315D68" w:rsidP="00315D68">
      <w:pPr>
        <w:tabs>
          <w:tab w:val="left" w:pos="1040"/>
        </w:tabs>
        <w:ind w:left="180"/>
        <w:jc w:val="both"/>
      </w:pPr>
      <w:r>
        <w:tab/>
      </w:r>
      <w:r w:rsidRPr="00C35686">
        <w:t xml:space="preserve">2. </w:t>
      </w:r>
      <w:r w:rsidRPr="000948A6">
        <w:t>Экология Северных территорий  [Электронный ресурс] : монография/ Н. И. Богданович [и др.]. -Архангельск: САФУ, 2014. -312 с. - Режим доступа: http://www.studentlibrary.ru/book/ISBN9785261010050.html.</w:t>
      </w:r>
    </w:p>
    <w:p w:rsidR="00315D68" w:rsidRDefault="00315D68" w:rsidP="00315D68">
      <w:pPr>
        <w:tabs>
          <w:tab w:val="left" w:pos="0"/>
          <w:tab w:val="left" w:pos="1100"/>
        </w:tabs>
        <w:ind w:firstLine="709"/>
        <w:jc w:val="both"/>
        <w:rPr>
          <w:b/>
          <w:spacing w:val="-10"/>
          <w:w w:val="101"/>
        </w:rPr>
      </w:pPr>
    </w:p>
    <w:p w:rsidR="00315D68" w:rsidRPr="00026FE3" w:rsidRDefault="00315D68" w:rsidP="00315D68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</w:rPr>
      </w:pPr>
      <w:r w:rsidRPr="00026FE3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315D68" w:rsidRPr="00026FE3" w:rsidRDefault="00315D68" w:rsidP="00315D68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</w:rPr>
      </w:pPr>
    </w:p>
    <w:tbl>
      <w:tblPr>
        <w:tblStyle w:val="ab"/>
        <w:tblW w:w="0" w:type="auto"/>
        <w:tblLayout w:type="fixed"/>
        <w:tblLook w:val="04A0"/>
      </w:tblPr>
      <w:tblGrid>
        <w:gridCol w:w="534"/>
        <w:gridCol w:w="2126"/>
        <w:gridCol w:w="2126"/>
        <w:gridCol w:w="4785"/>
      </w:tblGrid>
      <w:tr w:rsidR="00315D68" w:rsidRPr="00AD4CFC" w:rsidTr="001E46CF">
        <w:tc>
          <w:tcPr>
            <w:tcW w:w="534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№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Наименование ресурса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  <w:lang w:val="en-US"/>
              </w:rPr>
              <w:t>URL</w:t>
            </w:r>
            <w:r w:rsidRPr="00AD4CFC">
              <w:rPr>
                <w:sz w:val="20"/>
                <w:szCs w:val="20"/>
              </w:rPr>
              <w:t xml:space="preserve"> адрес</w:t>
            </w:r>
          </w:p>
        </w:tc>
        <w:tc>
          <w:tcPr>
            <w:tcW w:w="4785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Аннотация ресурса</w:t>
            </w:r>
          </w:p>
        </w:tc>
      </w:tr>
      <w:tr w:rsidR="00315D68" w:rsidRPr="00AD4CFC" w:rsidTr="001E46CF">
        <w:tc>
          <w:tcPr>
            <w:tcW w:w="534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 xml:space="preserve">Научная электронная библиотека </w:t>
            </w:r>
            <w:r w:rsidRPr="00AD4CFC">
              <w:rPr>
                <w:sz w:val="20"/>
                <w:szCs w:val="20"/>
                <w:lang w:val="en-US"/>
              </w:rPr>
              <w:t>eLIBLARY</w:t>
            </w:r>
            <w:r w:rsidRPr="00AD4CFC">
              <w:rPr>
                <w:sz w:val="20"/>
                <w:szCs w:val="20"/>
              </w:rPr>
              <w:t>.</w:t>
            </w:r>
            <w:r w:rsidRPr="00AD4CFC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  <w:lang w:val="en-US"/>
              </w:rPr>
            </w:pPr>
            <w:r w:rsidRPr="00AD4CFC">
              <w:rPr>
                <w:sz w:val="20"/>
                <w:szCs w:val="20"/>
                <w:lang w:val="en-US"/>
              </w:rPr>
              <w:t>www.eliblary.ru</w:t>
            </w:r>
          </w:p>
        </w:tc>
        <w:tc>
          <w:tcPr>
            <w:tcW w:w="4785" w:type="dxa"/>
          </w:tcPr>
          <w:p w:rsidR="00315D68" w:rsidRPr="00AD4CFC" w:rsidRDefault="00315D68" w:rsidP="001E46CF">
            <w:pPr>
              <w:tabs>
                <w:tab w:val="left" w:pos="1040"/>
              </w:tabs>
              <w:jc w:val="both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это крупнейший российский информационно-аналитический портал в области науки, технологии, медицины и образования, содержащий рефераты и полные тексты более 29 млн. научных статей и публикаций, в том числе электронные версии более 5600 российских научно-технических журналов, из которых более 4800 журналов в открытом доступе.</w:t>
            </w:r>
          </w:p>
        </w:tc>
      </w:tr>
      <w:tr w:rsidR="00315D68" w:rsidRPr="00AD4CFC" w:rsidTr="001E46CF">
        <w:tc>
          <w:tcPr>
            <w:tcW w:w="534" w:type="dxa"/>
          </w:tcPr>
          <w:p w:rsidR="00315D68" w:rsidRDefault="00315D68" w:rsidP="001E46CF">
            <w:pPr>
              <w:tabs>
                <w:tab w:val="left" w:leader="dot" w:pos="7721"/>
              </w:tabs>
              <w:ind w:right="470"/>
              <w:outlineLvl w:val="0"/>
            </w:pPr>
            <w:r>
              <w:t>2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</w:pPr>
            <w:r>
              <w:t>ЭБС Консультант студента ВПО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AD4CFC">
              <w:t>www.studentlibrary.ru</w:t>
            </w:r>
          </w:p>
        </w:tc>
        <w:tc>
          <w:tcPr>
            <w:tcW w:w="4785" w:type="dxa"/>
          </w:tcPr>
          <w:p w:rsidR="00315D68" w:rsidRPr="00AD4CFC" w:rsidRDefault="00315D68" w:rsidP="001E46CF">
            <w:pPr>
              <w:tabs>
                <w:tab w:val="left" w:pos="1040"/>
              </w:tabs>
              <w:jc w:val="both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Многопрофильный образовательный ресурс "Консультант студента" является электронной библиотечной системой (ЭБС),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</w:t>
            </w:r>
          </w:p>
        </w:tc>
      </w:tr>
    </w:tbl>
    <w:p w:rsidR="00315D68" w:rsidRDefault="00315D68" w:rsidP="00315D68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</w:pPr>
    </w:p>
    <w:p w:rsidR="00315D68" w:rsidRPr="00026FE3" w:rsidRDefault="00315D68" w:rsidP="00315D68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</w:rPr>
      </w:pPr>
      <w:r w:rsidRPr="00026FE3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315D68" w:rsidRPr="000D17B0" w:rsidRDefault="00315D68" w:rsidP="00315D68">
      <w:pPr>
        <w:ind w:firstLine="567"/>
        <w:jc w:val="both"/>
      </w:pPr>
      <w:r w:rsidRPr="000D17B0">
        <w:t xml:space="preserve">При осуществлении образовательного процесса </w:t>
      </w:r>
      <w:r>
        <w:t>обучающимися</w:t>
      </w:r>
      <w:r w:rsidRPr="000D17B0">
        <w:t xml:space="preserve"> используются следующее программное обеспечение: </w:t>
      </w:r>
      <w:r>
        <w:rPr>
          <w:b/>
        </w:rPr>
        <w:t>о</w:t>
      </w:r>
      <w:r w:rsidRPr="000D17B0">
        <w:rPr>
          <w:b/>
        </w:rPr>
        <w:t>перационная система</w:t>
      </w:r>
      <w:r>
        <w:rPr>
          <w:b/>
        </w:rPr>
        <w:t xml:space="preserve"> - </w:t>
      </w:r>
      <w:r w:rsidRPr="000D17B0">
        <w:rPr>
          <w:lang w:val="en-US"/>
        </w:rPr>
        <w:t>MSWindowsVistaStarter</w:t>
      </w:r>
      <w:r>
        <w:t>,</w:t>
      </w:r>
      <w:r w:rsidRPr="000D17B0">
        <w:rPr>
          <w:lang w:val="en-US"/>
        </w:rPr>
        <w:t>MSWindowsProf</w:t>
      </w:r>
      <w:r w:rsidRPr="000D17B0">
        <w:t xml:space="preserve"> 7 </w:t>
      </w:r>
      <w:r w:rsidRPr="000D17B0">
        <w:rPr>
          <w:lang w:val="en-US"/>
        </w:rPr>
        <w:t>Upgr</w:t>
      </w:r>
      <w:r>
        <w:t xml:space="preserve">; </w:t>
      </w:r>
      <w:r>
        <w:rPr>
          <w:b/>
        </w:rPr>
        <w:t>о</w:t>
      </w:r>
      <w:r w:rsidRPr="000D17B0">
        <w:rPr>
          <w:b/>
        </w:rPr>
        <w:t xml:space="preserve">фисный пакет </w:t>
      </w:r>
      <w:r>
        <w:rPr>
          <w:b/>
        </w:rPr>
        <w:t xml:space="preserve">- </w:t>
      </w:r>
      <w:r w:rsidRPr="000D17B0">
        <w:rPr>
          <w:lang w:val="en-US"/>
        </w:rPr>
        <w:t>MSOffice</w:t>
      </w:r>
      <w:r w:rsidRPr="000D17B0">
        <w:t xml:space="preserve"> 2007</w:t>
      </w:r>
      <w:r>
        <w:t>; д</w:t>
      </w:r>
      <w:r w:rsidRPr="000D17B0">
        <w:rPr>
          <w:b/>
        </w:rPr>
        <w:t>ругое ПО</w:t>
      </w:r>
      <w:r>
        <w:rPr>
          <w:b/>
        </w:rPr>
        <w:t xml:space="preserve"> - </w:t>
      </w:r>
      <w:r w:rsidRPr="000D17B0">
        <w:t>7-</w:t>
      </w:r>
      <w:r w:rsidRPr="000D17B0">
        <w:rPr>
          <w:lang w:val="en-US"/>
        </w:rPr>
        <w:t>zip</w:t>
      </w:r>
      <w:r w:rsidRPr="000D17B0">
        <w:t xml:space="preserve">, </w:t>
      </w:r>
      <w:r w:rsidRPr="000D17B0">
        <w:rPr>
          <w:lang w:val="en-US"/>
        </w:rPr>
        <w:t>AdobeReader</w:t>
      </w:r>
      <w:r w:rsidRPr="000D17B0">
        <w:t>,</w:t>
      </w:r>
      <w:r w:rsidRPr="000D17B0">
        <w:rPr>
          <w:lang w:val="en-US"/>
        </w:rPr>
        <w:t>KasperskyEndpointSecurity</w:t>
      </w:r>
    </w:p>
    <w:p w:rsidR="00315D68" w:rsidRPr="00C35686" w:rsidRDefault="00315D68" w:rsidP="00315D68">
      <w:pPr>
        <w:shd w:val="clear" w:color="auto" w:fill="FFFFFF"/>
        <w:tabs>
          <w:tab w:val="left" w:leader="dot" w:pos="7721"/>
        </w:tabs>
        <w:ind w:left="450"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shd w:val="clear" w:color="auto" w:fill="FFFFFF"/>
        <w:tabs>
          <w:tab w:val="left" w:leader="dot" w:pos="7721"/>
        </w:tabs>
        <w:ind w:left="450"/>
        <w:jc w:val="center"/>
        <w:rPr>
          <w:b/>
          <w:spacing w:val="-10"/>
          <w:w w:val="101"/>
        </w:rPr>
      </w:pPr>
      <w:r>
        <w:rPr>
          <w:b/>
          <w:spacing w:val="-10"/>
          <w:w w:val="101"/>
        </w:rPr>
        <w:t>8</w:t>
      </w:r>
      <w:r w:rsidRPr="00C35686">
        <w:rPr>
          <w:b/>
          <w:spacing w:val="-10"/>
          <w:w w:val="101"/>
        </w:rPr>
        <w:t>. Перечень вопросов и заданий для самостоятельной работы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5"/>
        <w:gridCol w:w="4616"/>
      </w:tblGrid>
      <w:tr w:rsidR="00315D68" w:rsidRPr="00C35686" w:rsidTr="001E46CF">
        <w:tc>
          <w:tcPr>
            <w:tcW w:w="4785" w:type="dxa"/>
          </w:tcPr>
          <w:p w:rsidR="00315D68" w:rsidRPr="00C35686" w:rsidRDefault="00315D68" w:rsidP="001E46CF">
            <w:pPr>
              <w:tabs>
                <w:tab w:val="left" w:leader="dot" w:pos="7721"/>
              </w:tabs>
              <w:rPr>
                <w:b/>
                <w:spacing w:val="-10"/>
                <w:w w:val="101"/>
              </w:rPr>
            </w:pPr>
            <w:r w:rsidRPr="00C35686">
              <w:rPr>
                <w:b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315D68" w:rsidRPr="00C35686" w:rsidRDefault="00315D68" w:rsidP="001E46CF">
            <w:pPr>
              <w:tabs>
                <w:tab w:val="left" w:leader="dot" w:pos="7721"/>
              </w:tabs>
              <w:rPr>
                <w:b/>
                <w:spacing w:val="-10"/>
                <w:w w:val="101"/>
              </w:rPr>
            </w:pPr>
            <w:r w:rsidRPr="00C35686">
              <w:rPr>
                <w:b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315D68" w:rsidRPr="00C35686" w:rsidTr="001E46CF">
        <w:tc>
          <w:tcPr>
            <w:tcW w:w="4785" w:type="dxa"/>
          </w:tcPr>
          <w:p w:rsidR="00315D68" w:rsidRPr="00C35686" w:rsidRDefault="00315D68" w:rsidP="001E46CF">
            <w:pPr>
              <w:tabs>
                <w:tab w:val="left" w:leader="dot" w:pos="7721"/>
              </w:tabs>
              <w:rPr>
                <w:b/>
                <w:spacing w:val="-10"/>
                <w:w w:val="101"/>
              </w:rPr>
            </w:pPr>
          </w:p>
        </w:tc>
        <w:tc>
          <w:tcPr>
            <w:tcW w:w="4786" w:type="dxa"/>
          </w:tcPr>
          <w:p w:rsidR="00315D68" w:rsidRPr="00C35686" w:rsidRDefault="00315D68" w:rsidP="001E46CF">
            <w:pPr>
              <w:tabs>
                <w:tab w:val="left" w:leader="dot" w:pos="7721"/>
              </w:tabs>
              <w:rPr>
                <w:b/>
                <w:spacing w:val="-10"/>
                <w:w w:val="101"/>
              </w:rPr>
            </w:pPr>
            <w:r w:rsidRPr="00C35686">
              <w:t>1. Проработайте материал  по учебной и научной литературе, по конспекту лекции  «Характеристика последствий антропогенного воздействия на окружающую природную среду. Глобальный экологический кризис».</w:t>
            </w:r>
          </w:p>
        </w:tc>
      </w:tr>
      <w:tr w:rsidR="00315D68" w:rsidRPr="00C35686" w:rsidTr="001E46CF">
        <w:tc>
          <w:tcPr>
            <w:tcW w:w="4785" w:type="dxa"/>
          </w:tcPr>
          <w:p w:rsidR="00315D68" w:rsidRPr="00C35686" w:rsidRDefault="00315D68" w:rsidP="001E46CF">
            <w:r w:rsidRPr="00C35686">
              <w:t>Раздел. Основы охраны окружающей природной среды</w:t>
            </w:r>
          </w:p>
          <w:p w:rsidR="00315D68" w:rsidRPr="00C35686" w:rsidRDefault="00315D68" w:rsidP="001E46CF">
            <w:pPr>
              <w:tabs>
                <w:tab w:val="left" w:pos="360"/>
                <w:tab w:val="left" w:pos="415"/>
              </w:tabs>
              <w:snapToGrid w:val="0"/>
              <w:ind w:firstLine="709"/>
              <w:jc w:val="both"/>
            </w:pPr>
          </w:p>
          <w:p w:rsidR="00315D68" w:rsidRPr="00C35686" w:rsidRDefault="00315D68" w:rsidP="001E46CF">
            <w:pPr>
              <w:tabs>
                <w:tab w:val="left" w:pos="360"/>
                <w:tab w:val="left" w:pos="415"/>
              </w:tabs>
              <w:snapToGrid w:val="0"/>
              <w:jc w:val="both"/>
            </w:pPr>
            <w:r w:rsidRPr="00C35686">
              <w:t>«Антропогенные воздействия на атмосферу. Охрана атмосферы».</w:t>
            </w:r>
          </w:p>
          <w:p w:rsidR="00315D68" w:rsidRPr="00C35686" w:rsidRDefault="00315D68" w:rsidP="001E46CF">
            <w:pPr>
              <w:tabs>
                <w:tab w:val="left" w:leader="dot" w:pos="7721"/>
              </w:tabs>
              <w:rPr>
                <w:b/>
                <w:spacing w:val="-10"/>
                <w:w w:val="101"/>
              </w:rPr>
            </w:pPr>
          </w:p>
        </w:tc>
        <w:tc>
          <w:tcPr>
            <w:tcW w:w="4786" w:type="dxa"/>
          </w:tcPr>
          <w:p w:rsidR="00315D68" w:rsidRPr="00C35686" w:rsidRDefault="00315D68" w:rsidP="001E46CF">
            <w:pPr>
              <w:tabs>
                <w:tab w:val="left" w:pos="372"/>
                <w:tab w:val="left" w:pos="993"/>
              </w:tabs>
              <w:suppressAutoHyphens/>
              <w:snapToGrid w:val="0"/>
              <w:ind w:firstLine="709"/>
              <w:jc w:val="both"/>
            </w:pPr>
            <w:r w:rsidRPr="00C35686">
              <w:t>2.</w:t>
            </w:r>
            <w:r w:rsidRPr="00C35686">
              <w:tab/>
              <w:t>Подготовьте ответы на вопросы к следующему практическому занятию:</w:t>
            </w:r>
          </w:p>
          <w:p w:rsidR="00315D68" w:rsidRPr="00C35686" w:rsidRDefault="00315D68" w:rsidP="00315D68">
            <w:pPr>
              <w:widowControl w:val="0"/>
              <w:numPr>
                <w:ilvl w:val="0"/>
                <w:numId w:val="46"/>
              </w:numPr>
              <w:tabs>
                <w:tab w:val="clear" w:pos="1720"/>
                <w:tab w:val="left" w:pos="1000"/>
              </w:tabs>
              <w:suppressAutoHyphens/>
              <w:snapToGrid w:val="0"/>
              <w:ind w:left="0" w:firstLine="709"/>
              <w:jc w:val="both"/>
            </w:pPr>
            <w:r w:rsidRPr="00C35686">
              <w:t xml:space="preserve">Антропогенные воздействия на атмосферу. </w:t>
            </w:r>
          </w:p>
          <w:p w:rsidR="00315D68" w:rsidRPr="00C35686" w:rsidRDefault="00315D68" w:rsidP="00315D68">
            <w:pPr>
              <w:widowControl w:val="0"/>
              <w:numPr>
                <w:ilvl w:val="0"/>
                <w:numId w:val="46"/>
              </w:numPr>
              <w:tabs>
                <w:tab w:val="clear" w:pos="1720"/>
                <w:tab w:val="left" w:pos="1000"/>
              </w:tabs>
              <w:suppressAutoHyphens/>
              <w:snapToGrid w:val="0"/>
              <w:ind w:left="0" w:firstLine="709"/>
              <w:jc w:val="both"/>
            </w:pPr>
            <w:r w:rsidRPr="00C35686">
              <w:t>Источники загрязнения, основные виды загрязнения, основные загрязнители.</w:t>
            </w:r>
          </w:p>
          <w:p w:rsidR="00315D68" w:rsidRPr="00C35686" w:rsidRDefault="00315D68" w:rsidP="00315D68">
            <w:pPr>
              <w:widowControl w:val="0"/>
              <w:numPr>
                <w:ilvl w:val="0"/>
                <w:numId w:val="46"/>
              </w:numPr>
              <w:tabs>
                <w:tab w:val="clear" w:pos="1720"/>
                <w:tab w:val="left" w:pos="1000"/>
              </w:tabs>
              <w:suppressAutoHyphens/>
              <w:snapToGrid w:val="0"/>
              <w:ind w:left="0" w:firstLine="709"/>
              <w:jc w:val="both"/>
            </w:pPr>
            <w:r w:rsidRPr="00C35686">
              <w:t xml:space="preserve">Экологические последствия загрязнения атмосферы. </w:t>
            </w:r>
          </w:p>
          <w:p w:rsidR="00315D68" w:rsidRPr="00C35686" w:rsidRDefault="00315D68" w:rsidP="00315D68">
            <w:pPr>
              <w:widowControl w:val="0"/>
              <w:numPr>
                <w:ilvl w:val="0"/>
                <w:numId w:val="46"/>
              </w:numPr>
              <w:tabs>
                <w:tab w:val="clear" w:pos="1720"/>
                <w:tab w:val="left" w:pos="1000"/>
              </w:tabs>
              <w:suppressAutoHyphens/>
              <w:snapToGrid w:val="0"/>
              <w:ind w:left="0" w:firstLine="709"/>
              <w:jc w:val="both"/>
            </w:pPr>
            <w:r w:rsidRPr="00C35686">
              <w:lastRenderedPageBreak/>
              <w:t>Природоохранные мероприятия.</w:t>
            </w:r>
          </w:p>
          <w:p w:rsidR="00315D68" w:rsidRPr="00C35686" w:rsidRDefault="00315D68" w:rsidP="00315D68">
            <w:pPr>
              <w:widowControl w:val="0"/>
              <w:numPr>
                <w:ilvl w:val="0"/>
                <w:numId w:val="46"/>
              </w:numPr>
              <w:tabs>
                <w:tab w:val="clear" w:pos="1720"/>
                <w:tab w:val="left" w:pos="1000"/>
              </w:tabs>
              <w:suppressAutoHyphens/>
              <w:snapToGrid w:val="0"/>
              <w:ind w:left="0" w:firstLine="709"/>
              <w:jc w:val="both"/>
            </w:pPr>
            <w:r w:rsidRPr="00C35686">
              <w:t>Законодательство РФ в области охраны атмосферы; ФЗ N 96 "Об охране атмосферного воздуха" от 04.05.1999 (ред. от 25.06.2012).</w:t>
            </w:r>
          </w:p>
          <w:p w:rsidR="00315D68" w:rsidRPr="00C35686" w:rsidRDefault="00315D68" w:rsidP="001E46CF">
            <w:pPr>
              <w:tabs>
                <w:tab w:val="left" w:leader="dot" w:pos="7721"/>
              </w:tabs>
              <w:rPr>
                <w:b/>
                <w:spacing w:val="-10"/>
                <w:w w:val="101"/>
              </w:rPr>
            </w:pPr>
          </w:p>
        </w:tc>
      </w:tr>
      <w:tr w:rsidR="00315D68" w:rsidRPr="00C35686" w:rsidTr="001E46CF">
        <w:tc>
          <w:tcPr>
            <w:tcW w:w="4785" w:type="dxa"/>
          </w:tcPr>
          <w:p w:rsidR="00315D68" w:rsidRPr="00C35686" w:rsidRDefault="00315D68" w:rsidP="001E46CF">
            <w:pPr>
              <w:tabs>
                <w:tab w:val="left" w:leader="dot" w:pos="7721"/>
              </w:tabs>
              <w:rPr>
                <w:b/>
                <w:spacing w:val="-10"/>
                <w:w w:val="101"/>
              </w:rPr>
            </w:pPr>
          </w:p>
        </w:tc>
        <w:tc>
          <w:tcPr>
            <w:tcW w:w="4786" w:type="dxa"/>
          </w:tcPr>
          <w:p w:rsidR="00315D68" w:rsidRPr="00C35686" w:rsidRDefault="00315D68" w:rsidP="001E46CF">
            <w:pPr>
              <w:tabs>
                <w:tab w:val="left" w:pos="372"/>
              </w:tabs>
              <w:suppressAutoHyphens/>
              <w:snapToGrid w:val="0"/>
              <w:jc w:val="both"/>
            </w:pPr>
            <w:r w:rsidRPr="00C35686">
              <w:t>3. Подготовиться к контрольной работе по разделу «Основные виды антропогенного воздействия на биосферу»</w:t>
            </w:r>
          </w:p>
          <w:p w:rsidR="00315D68" w:rsidRPr="00C35686" w:rsidRDefault="00315D68" w:rsidP="001E46CF">
            <w:pPr>
              <w:tabs>
                <w:tab w:val="left" w:pos="372"/>
                <w:tab w:val="left" w:pos="993"/>
              </w:tabs>
              <w:suppressAutoHyphens/>
              <w:snapToGrid w:val="0"/>
              <w:ind w:firstLine="709"/>
              <w:jc w:val="both"/>
            </w:pPr>
          </w:p>
        </w:tc>
      </w:tr>
    </w:tbl>
    <w:p w:rsidR="00315D68" w:rsidRPr="00C35686" w:rsidRDefault="00315D68" w:rsidP="00315D68">
      <w:pPr>
        <w:shd w:val="clear" w:color="auto" w:fill="FFFFFF"/>
        <w:tabs>
          <w:tab w:val="left" w:leader="dot" w:pos="7721"/>
        </w:tabs>
        <w:ind w:left="450"/>
        <w:rPr>
          <w:b/>
          <w:spacing w:val="-10"/>
          <w:w w:val="101"/>
        </w:rPr>
      </w:pPr>
    </w:p>
    <w:p w:rsidR="00315D68" w:rsidRPr="00C35686" w:rsidRDefault="00315D68" w:rsidP="00315D68">
      <w:pPr>
        <w:ind w:firstLine="709"/>
        <w:jc w:val="center"/>
        <w:rPr>
          <w:b/>
        </w:rPr>
      </w:pPr>
      <w:r w:rsidRPr="00C35686">
        <w:rPr>
          <w:b/>
        </w:rPr>
        <w:t>Раздел 2.  Основы охраны окружающей природной среды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  <w:r w:rsidRPr="00C35686">
        <w:rPr>
          <w:b/>
          <w:spacing w:val="-10"/>
          <w:w w:val="101"/>
        </w:rPr>
        <w:t>8. Тема занятия, его цели и задачи</w:t>
      </w:r>
    </w:p>
    <w:p w:rsidR="00315D68" w:rsidRPr="00C35686" w:rsidRDefault="00315D68" w:rsidP="00315D68">
      <w:pPr>
        <w:tabs>
          <w:tab w:val="left" w:pos="360"/>
          <w:tab w:val="left" w:pos="415"/>
        </w:tabs>
        <w:snapToGrid w:val="0"/>
        <w:ind w:firstLine="709"/>
        <w:jc w:val="both"/>
      </w:pPr>
      <w:r w:rsidRPr="00C35686">
        <w:rPr>
          <w:b/>
        </w:rPr>
        <w:t>Тема занятия:</w:t>
      </w:r>
      <w:r w:rsidRPr="00C35686">
        <w:t xml:space="preserve"> «Антропогенные воздействия на атмосферу. Охрана атмосферы».</w:t>
      </w:r>
    </w:p>
    <w:p w:rsidR="00315D68" w:rsidRPr="00C35686" w:rsidRDefault="00315D68" w:rsidP="00315D68">
      <w:pPr>
        <w:autoSpaceDE w:val="0"/>
        <w:ind w:firstLine="709"/>
        <w:jc w:val="both"/>
        <w:rPr>
          <w:b/>
        </w:rPr>
      </w:pPr>
    </w:p>
    <w:p w:rsidR="00315D68" w:rsidRPr="00C35686" w:rsidRDefault="00315D68" w:rsidP="00315D68">
      <w:pPr>
        <w:autoSpaceDE w:val="0"/>
        <w:ind w:firstLine="709"/>
        <w:jc w:val="both"/>
      </w:pPr>
      <w:r w:rsidRPr="00C35686">
        <w:rPr>
          <w:b/>
        </w:rPr>
        <w:t xml:space="preserve">Цель занятия:  </w:t>
      </w:r>
      <w:r w:rsidRPr="00C35686">
        <w:t xml:space="preserve">приобретение </w:t>
      </w:r>
      <w:r>
        <w:t>обучающимися</w:t>
      </w:r>
      <w:r w:rsidRPr="00C35686">
        <w:t xml:space="preserve"> знаний по теоретическим основам экологии и практических навыков, необходимых в области экологической защиты и охраны окружающей среды.   </w:t>
      </w:r>
    </w:p>
    <w:p w:rsidR="00315D68" w:rsidRPr="00C35686" w:rsidRDefault="00315D68" w:rsidP="00315D68">
      <w:pPr>
        <w:shd w:val="clear" w:color="auto" w:fill="FFFFFF"/>
        <w:autoSpaceDE w:val="0"/>
        <w:ind w:firstLine="709"/>
        <w:jc w:val="both"/>
        <w:rPr>
          <w:b/>
        </w:rPr>
      </w:pPr>
    </w:p>
    <w:p w:rsidR="00315D68" w:rsidRPr="00C35686" w:rsidRDefault="00315D68" w:rsidP="00315D68">
      <w:pPr>
        <w:shd w:val="clear" w:color="auto" w:fill="FFFFFF"/>
        <w:autoSpaceDE w:val="0"/>
        <w:ind w:firstLine="709"/>
        <w:jc w:val="both"/>
        <w:rPr>
          <w:b/>
        </w:rPr>
      </w:pPr>
      <w:r w:rsidRPr="00C35686">
        <w:rPr>
          <w:b/>
        </w:rPr>
        <w:t>Задачи:</w:t>
      </w:r>
    </w:p>
    <w:p w:rsidR="00315D68" w:rsidRPr="00C35686" w:rsidRDefault="00315D68" w:rsidP="00315D68">
      <w:pPr>
        <w:widowControl w:val="0"/>
        <w:numPr>
          <w:ilvl w:val="0"/>
          <w:numId w:val="16"/>
        </w:numPr>
        <w:tabs>
          <w:tab w:val="clear" w:pos="1360"/>
          <w:tab w:val="num" w:pos="993"/>
          <w:tab w:val="left" w:pos="1440"/>
          <w:tab w:val="left" w:pos="1620"/>
        </w:tabs>
        <w:suppressAutoHyphens/>
        <w:ind w:left="0" w:firstLine="709"/>
        <w:jc w:val="both"/>
      </w:pPr>
      <w:r w:rsidRPr="00C35686">
        <w:t xml:space="preserve">Изучение теоретического материала; </w:t>
      </w:r>
    </w:p>
    <w:p w:rsidR="00315D68" w:rsidRPr="00C35686" w:rsidRDefault="00315D68" w:rsidP="00315D68">
      <w:pPr>
        <w:widowControl w:val="0"/>
        <w:numPr>
          <w:ilvl w:val="0"/>
          <w:numId w:val="16"/>
        </w:numPr>
        <w:tabs>
          <w:tab w:val="clear" w:pos="1360"/>
          <w:tab w:val="num" w:pos="993"/>
          <w:tab w:val="left" w:pos="1440"/>
          <w:tab w:val="left" w:pos="3959"/>
        </w:tabs>
        <w:suppressAutoHyphens/>
        <w:ind w:left="0" w:firstLine="709"/>
        <w:jc w:val="both"/>
      </w:pPr>
      <w:r w:rsidRPr="00C35686">
        <w:t xml:space="preserve">Формирование экологического мышления у </w:t>
      </w:r>
      <w:r>
        <w:t>обучающихся</w:t>
      </w:r>
      <w:r w:rsidRPr="00C35686">
        <w:t>;</w:t>
      </w:r>
    </w:p>
    <w:p w:rsidR="00315D68" w:rsidRPr="00C35686" w:rsidRDefault="00315D68" w:rsidP="00315D68">
      <w:pPr>
        <w:widowControl w:val="0"/>
        <w:numPr>
          <w:ilvl w:val="0"/>
          <w:numId w:val="16"/>
        </w:numPr>
        <w:tabs>
          <w:tab w:val="clear" w:pos="1360"/>
          <w:tab w:val="num" w:pos="993"/>
          <w:tab w:val="left" w:pos="1440"/>
        </w:tabs>
        <w:suppressAutoHyphens/>
        <w:ind w:left="0" w:firstLine="709"/>
        <w:jc w:val="both"/>
      </w:pPr>
      <w:r w:rsidRPr="00C35686">
        <w:t>Освоение методологии прикладной экологии.</w:t>
      </w:r>
    </w:p>
    <w:p w:rsidR="00315D68" w:rsidRPr="00C35686" w:rsidRDefault="00315D68" w:rsidP="00315D68">
      <w:pPr>
        <w:tabs>
          <w:tab w:val="left" w:pos="1440"/>
        </w:tabs>
        <w:ind w:firstLine="709"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tabs>
          <w:tab w:val="left" w:pos="1440"/>
        </w:tabs>
        <w:ind w:firstLine="709"/>
        <w:jc w:val="center"/>
        <w:rPr>
          <w:spacing w:val="-10"/>
          <w:w w:val="101"/>
        </w:rPr>
      </w:pPr>
      <w:r w:rsidRPr="00C35686">
        <w:rPr>
          <w:b/>
          <w:spacing w:val="-10"/>
          <w:w w:val="101"/>
        </w:rPr>
        <w:t xml:space="preserve">2.  Основные понятия, которые должны быть усвоены </w:t>
      </w:r>
      <w:r>
        <w:rPr>
          <w:b/>
          <w:spacing w:val="-10"/>
          <w:w w:val="101"/>
        </w:rPr>
        <w:t>обучающимися</w:t>
      </w:r>
      <w:r w:rsidRPr="00C35686">
        <w:rPr>
          <w:b/>
          <w:spacing w:val="-10"/>
          <w:w w:val="101"/>
        </w:rPr>
        <w:t xml:space="preserve"> в процессе изучения темы  </w:t>
      </w:r>
      <w:r w:rsidRPr="00C35686">
        <w:rPr>
          <w:spacing w:val="-10"/>
          <w:w w:val="101"/>
        </w:rPr>
        <w:t>(перечень понятий)</w:t>
      </w:r>
    </w:p>
    <w:p w:rsidR="00315D68" w:rsidRPr="00C35686" w:rsidRDefault="00315D68" w:rsidP="00315D68">
      <w:pPr>
        <w:widowControl w:val="0"/>
        <w:numPr>
          <w:ilvl w:val="0"/>
          <w:numId w:val="18"/>
        </w:numPr>
        <w:tabs>
          <w:tab w:val="clear" w:pos="1720"/>
          <w:tab w:val="left" w:pos="993"/>
        </w:tabs>
        <w:suppressAutoHyphens/>
        <w:ind w:left="0" w:firstLine="709"/>
        <w:jc w:val="both"/>
      </w:pPr>
      <w:r w:rsidRPr="00C35686">
        <w:t xml:space="preserve">Поллютанты; </w:t>
      </w:r>
    </w:p>
    <w:p w:rsidR="00315D68" w:rsidRPr="00C35686" w:rsidRDefault="00315D68" w:rsidP="00315D68">
      <w:pPr>
        <w:widowControl w:val="0"/>
        <w:numPr>
          <w:ilvl w:val="0"/>
          <w:numId w:val="18"/>
        </w:numPr>
        <w:tabs>
          <w:tab w:val="clear" w:pos="1720"/>
          <w:tab w:val="left" w:pos="993"/>
        </w:tabs>
        <w:suppressAutoHyphens/>
        <w:ind w:left="0" w:firstLine="709"/>
        <w:jc w:val="both"/>
      </w:pPr>
      <w:r w:rsidRPr="00C35686">
        <w:t>Парниковый эффект, глобальное потепление климата, парниковые газы;</w:t>
      </w:r>
    </w:p>
    <w:p w:rsidR="00315D68" w:rsidRPr="00C35686" w:rsidRDefault="00315D68" w:rsidP="00315D68">
      <w:pPr>
        <w:widowControl w:val="0"/>
        <w:numPr>
          <w:ilvl w:val="0"/>
          <w:numId w:val="18"/>
        </w:numPr>
        <w:tabs>
          <w:tab w:val="clear" w:pos="1720"/>
          <w:tab w:val="left" w:pos="993"/>
        </w:tabs>
        <w:suppressAutoHyphens/>
        <w:ind w:left="0" w:firstLine="709"/>
        <w:jc w:val="both"/>
      </w:pPr>
      <w:r w:rsidRPr="00C35686">
        <w:t>Озоновая дыра, фреоны;</w:t>
      </w:r>
    </w:p>
    <w:p w:rsidR="00315D68" w:rsidRPr="00C35686" w:rsidRDefault="00315D68" w:rsidP="00315D68">
      <w:pPr>
        <w:widowControl w:val="0"/>
        <w:numPr>
          <w:ilvl w:val="0"/>
          <w:numId w:val="18"/>
        </w:numPr>
        <w:tabs>
          <w:tab w:val="clear" w:pos="1720"/>
          <w:tab w:val="left" w:pos="993"/>
        </w:tabs>
        <w:suppressAutoHyphens/>
        <w:ind w:left="0" w:firstLine="709"/>
        <w:jc w:val="both"/>
      </w:pPr>
      <w:r w:rsidRPr="00C35686">
        <w:t>Смог, кислотные дожди</w:t>
      </w:r>
    </w:p>
    <w:p w:rsidR="00315D68" w:rsidRPr="00C35686" w:rsidRDefault="00315D68" w:rsidP="00315D68">
      <w:pPr>
        <w:widowControl w:val="0"/>
        <w:numPr>
          <w:ilvl w:val="0"/>
          <w:numId w:val="18"/>
        </w:numPr>
        <w:tabs>
          <w:tab w:val="clear" w:pos="1720"/>
          <w:tab w:val="left" w:pos="993"/>
        </w:tabs>
        <w:suppressAutoHyphens/>
        <w:ind w:left="0" w:firstLine="709"/>
        <w:jc w:val="both"/>
      </w:pPr>
      <w:r w:rsidRPr="00C35686">
        <w:t>Санитарно-защитная зона</w:t>
      </w:r>
    </w:p>
    <w:p w:rsidR="00315D68" w:rsidRPr="00C35686" w:rsidRDefault="00315D68" w:rsidP="00315D68">
      <w:pPr>
        <w:widowControl w:val="0"/>
        <w:numPr>
          <w:ilvl w:val="0"/>
          <w:numId w:val="18"/>
        </w:numPr>
        <w:tabs>
          <w:tab w:val="clear" w:pos="1720"/>
          <w:tab w:val="left" w:pos="993"/>
        </w:tabs>
        <w:suppressAutoHyphens/>
        <w:ind w:left="0" w:firstLine="709"/>
        <w:jc w:val="both"/>
      </w:pPr>
      <w:r w:rsidRPr="00C35686">
        <w:t>Роза ветров.</w:t>
      </w:r>
    </w:p>
    <w:p w:rsidR="00315D68" w:rsidRPr="00C35686" w:rsidRDefault="00315D68" w:rsidP="00315D68">
      <w:pPr>
        <w:tabs>
          <w:tab w:val="left" w:pos="1040"/>
        </w:tabs>
        <w:ind w:firstLine="709"/>
        <w:jc w:val="both"/>
      </w:pP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  <w:r w:rsidRPr="00C35686">
        <w:rPr>
          <w:b/>
          <w:spacing w:val="-10"/>
          <w:w w:val="101"/>
        </w:rPr>
        <w:t>3.  Вопросы к занятию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widowControl w:val="0"/>
        <w:numPr>
          <w:ilvl w:val="0"/>
          <w:numId w:val="36"/>
        </w:numPr>
        <w:tabs>
          <w:tab w:val="left" w:pos="993"/>
        </w:tabs>
        <w:suppressAutoHyphens/>
        <w:snapToGrid w:val="0"/>
        <w:ind w:left="0" w:firstLine="709"/>
        <w:jc w:val="both"/>
      </w:pPr>
      <w:r w:rsidRPr="00C35686">
        <w:t xml:space="preserve">Антропогенные воздействия на атмосферу. </w:t>
      </w:r>
    </w:p>
    <w:p w:rsidR="00315D68" w:rsidRPr="00C35686" w:rsidRDefault="00315D68" w:rsidP="00315D68">
      <w:pPr>
        <w:widowControl w:val="0"/>
        <w:numPr>
          <w:ilvl w:val="0"/>
          <w:numId w:val="36"/>
        </w:numPr>
        <w:tabs>
          <w:tab w:val="left" w:pos="993"/>
        </w:tabs>
        <w:suppressAutoHyphens/>
        <w:snapToGrid w:val="0"/>
        <w:ind w:left="0" w:firstLine="709"/>
        <w:jc w:val="both"/>
      </w:pPr>
      <w:r w:rsidRPr="00C35686">
        <w:t>Источники загрязнения, основные виды загрязнения, основные загрязнители.</w:t>
      </w:r>
    </w:p>
    <w:p w:rsidR="00315D68" w:rsidRPr="00C35686" w:rsidRDefault="00315D68" w:rsidP="00315D68">
      <w:pPr>
        <w:widowControl w:val="0"/>
        <w:numPr>
          <w:ilvl w:val="0"/>
          <w:numId w:val="36"/>
        </w:numPr>
        <w:tabs>
          <w:tab w:val="left" w:pos="993"/>
        </w:tabs>
        <w:suppressAutoHyphens/>
        <w:snapToGrid w:val="0"/>
        <w:ind w:left="0" w:firstLine="709"/>
        <w:jc w:val="both"/>
      </w:pPr>
      <w:r w:rsidRPr="00C35686">
        <w:t xml:space="preserve">Экологические последствия загрязнения атмосферы. </w:t>
      </w:r>
    </w:p>
    <w:p w:rsidR="00315D68" w:rsidRPr="00C35686" w:rsidRDefault="00315D68" w:rsidP="00315D68">
      <w:pPr>
        <w:widowControl w:val="0"/>
        <w:numPr>
          <w:ilvl w:val="0"/>
          <w:numId w:val="36"/>
        </w:numPr>
        <w:tabs>
          <w:tab w:val="left" w:pos="993"/>
        </w:tabs>
        <w:suppressAutoHyphens/>
        <w:snapToGrid w:val="0"/>
        <w:ind w:left="0" w:firstLine="709"/>
        <w:jc w:val="both"/>
      </w:pPr>
      <w:r w:rsidRPr="00C35686">
        <w:t>Природоохранные мероприятия.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  <w:r w:rsidRPr="00C35686">
        <w:rPr>
          <w:b/>
          <w:spacing w:val="-10"/>
          <w:w w:val="101"/>
        </w:rPr>
        <w:t>4. Вопросы для самоконтроля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shd w:val="clear" w:color="auto" w:fill="FFFFFF"/>
        <w:tabs>
          <w:tab w:val="left" w:pos="0"/>
          <w:tab w:val="left" w:leader="dot" w:pos="7721"/>
        </w:tabs>
        <w:ind w:firstLine="709"/>
        <w:jc w:val="both"/>
        <w:rPr>
          <w:spacing w:val="-10"/>
          <w:w w:val="101"/>
        </w:rPr>
      </w:pPr>
      <w:r w:rsidRPr="00C35686">
        <w:t>1. Перечислите типы загрязнения атмосферы в зависимости от масштабов распространения.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leader="dot" w:pos="7721"/>
        </w:tabs>
        <w:ind w:firstLine="709"/>
        <w:jc w:val="both"/>
        <w:rPr>
          <w:spacing w:val="-10"/>
          <w:w w:val="101"/>
        </w:rPr>
      </w:pPr>
      <w:r w:rsidRPr="00C35686">
        <w:rPr>
          <w:spacing w:val="-10"/>
          <w:w w:val="101"/>
        </w:rPr>
        <w:t xml:space="preserve">2. </w:t>
      </w:r>
      <w:r w:rsidRPr="00C35686">
        <w:t>Как классифицируют выбросы вредных веществ в атмосферу по агрегатному состоянию?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leader="dot" w:pos="7721"/>
        </w:tabs>
        <w:ind w:firstLine="709"/>
        <w:jc w:val="both"/>
        <w:rPr>
          <w:spacing w:val="-10"/>
          <w:w w:val="101"/>
        </w:rPr>
      </w:pPr>
      <w:r w:rsidRPr="00C35686">
        <w:rPr>
          <w:spacing w:val="-10"/>
          <w:w w:val="101"/>
        </w:rPr>
        <w:t>3.</w:t>
      </w:r>
      <w:r w:rsidRPr="00C35686">
        <w:t xml:space="preserve"> Перечислите главные загрязнители атмосферного воздуха, образующиеся в процессе производственной и иной деятельности человека.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leader="dot" w:pos="7721"/>
        </w:tabs>
        <w:ind w:firstLine="709"/>
        <w:jc w:val="both"/>
        <w:rPr>
          <w:spacing w:val="-10"/>
          <w:w w:val="101"/>
        </w:rPr>
      </w:pPr>
      <w:r w:rsidRPr="00C35686">
        <w:rPr>
          <w:spacing w:val="-10"/>
          <w:w w:val="101"/>
        </w:rPr>
        <w:t>4.</w:t>
      </w:r>
      <w:r w:rsidRPr="00C35686">
        <w:t xml:space="preserve"> Перечислите основные источники загрязнения атмосферы. Оцените роль различных отраслей хозяйственной и иной деятельности в загрязнении атмосферы.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leader="dot" w:pos="7721"/>
        </w:tabs>
        <w:ind w:firstLine="709"/>
        <w:jc w:val="both"/>
        <w:rPr>
          <w:spacing w:val="-10"/>
          <w:w w:val="101"/>
        </w:rPr>
      </w:pPr>
      <w:r w:rsidRPr="00C35686">
        <w:rPr>
          <w:spacing w:val="-10"/>
          <w:w w:val="101"/>
        </w:rPr>
        <w:t>5.</w:t>
      </w:r>
      <w:r w:rsidRPr="00C35686">
        <w:t xml:space="preserve"> Какое топливо является более экологически чистым: мазут, газовое топливо, уголь?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leader="dot" w:pos="7721"/>
        </w:tabs>
        <w:ind w:firstLine="709"/>
        <w:jc w:val="both"/>
        <w:rPr>
          <w:spacing w:val="-10"/>
          <w:w w:val="101"/>
        </w:rPr>
      </w:pPr>
      <w:r w:rsidRPr="00C35686">
        <w:rPr>
          <w:spacing w:val="-10"/>
          <w:w w:val="101"/>
        </w:rPr>
        <w:lastRenderedPageBreak/>
        <w:t>6. Перечислите экологические последствия загрязнения атмосферы.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leader="dot" w:pos="7721"/>
        </w:tabs>
        <w:ind w:firstLine="709"/>
        <w:jc w:val="both"/>
        <w:rPr>
          <w:spacing w:val="-10"/>
          <w:w w:val="101"/>
        </w:rPr>
      </w:pPr>
      <w:r w:rsidRPr="00C35686">
        <w:rPr>
          <w:spacing w:val="-10"/>
          <w:w w:val="101"/>
        </w:rPr>
        <w:t>7. Что означает термин «парниковые газы» и какие газы относят к парниковым?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leader="dot" w:pos="7721"/>
        </w:tabs>
        <w:ind w:firstLine="709"/>
        <w:jc w:val="both"/>
        <w:rPr>
          <w:spacing w:val="-10"/>
          <w:w w:val="101"/>
        </w:rPr>
      </w:pPr>
      <w:r w:rsidRPr="00C35686">
        <w:rPr>
          <w:spacing w:val="-10"/>
          <w:w w:val="101"/>
        </w:rPr>
        <w:t>8.</w:t>
      </w:r>
      <w:r w:rsidRPr="00C35686">
        <w:t xml:space="preserve"> Какая гипотеза разрушения озонового слоя в настоящее время является доминирующей? Почему истощение озонового слоя Земли относится  к числу важнейших экологических проблем?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leader="dot" w:pos="7721"/>
        </w:tabs>
        <w:ind w:firstLine="709"/>
        <w:jc w:val="both"/>
        <w:rPr>
          <w:spacing w:val="-10"/>
          <w:w w:val="101"/>
        </w:rPr>
      </w:pPr>
      <w:r w:rsidRPr="00C35686">
        <w:rPr>
          <w:spacing w:val="-10"/>
          <w:w w:val="101"/>
        </w:rPr>
        <w:t>9.</w:t>
      </w:r>
      <w:r w:rsidRPr="00C35686">
        <w:t xml:space="preserve"> Чем вызваны кислотные дожди?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leader="dot" w:pos="7721"/>
        </w:tabs>
        <w:ind w:firstLine="709"/>
        <w:jc w:val="both"/>
        <w:rPr>
          <w:spacing w:val="-10"/>
          <w:w w:val="101"/>
        </w:rPr>
      </w:pPr>
      <w:r w:rsidRPr="00C35686">
        <w:rPr>
          <w:spacing w:val="-10"/>
          <w:w w:val="101"/>
        </w:rPr>
        <w:t>10.</w:t>
      </w:r>
      <w:r w:rsidRPr="00C35686">
        <w:t xml:space="preserve"> Охарактеризуйте существующие методы пылегазоочистки.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leader="dot" w:pos="7721"/>
        </w:tabs>
        <w:ind w:firstLine="709"/>
        <w:jc w:val="both"/>
        <w:rPr>
          <w:spacing w:val="-10"/>
          <w:w w:val="101"/>
        </w:rPr>
      </w:pPr>
      <w:r w:rsidRPr="00C35686">
        <w:rPr>
          <w:spacing w:val="-10"/>
          <w:w w:val="101"/>
        </w:rPr>
        <w:t>11.</w:t>
      </w:r>
      <w:r w:rsidRPr="00C35686">
        <w:t xml:space="preserve"> Что такое санитарно-защитные зоны?</w:t>
      </w:r>
    </w:p>
    <w:p w:rsidR="00315D68" w:rsidRDefault="00315D68" w:rsidP="00315D68">
      <w:pPr>
        <w:ind w:firstLine="709"/>
        <w:jc w:val="center"/>
        <w:rPr>
          <w:b/>
        </w:rPr>
      </w:pPr>
    </w:p>
    <w:p w:rsidR="00315D68" w:rsidRPr="00C35686" w:rsidRDefault="00315D68" w:rsidP="00315D68">
      <w:pPr>
        <w:ind w:firstLine="709"/>
        <w:jc w:val="center"/>
        <w:rPr>
          <w:b/>
        </w:rPr>
      </w:pPr>
      <w:r w:rsidRPr="00C35686">
        <w:rPr>
          <w:b/>
        </w:rPr>
        <w:t>5. Основная и дополнительная литература</w:t>
      </w:r>
    </w:p>
    <w:p w:rsidR="00315D68" w:rsidRPr="00C35686" w:rsidRDefault="00315D68" w:rsidP="00315D68">
      <w:pPr>
        <w:ind w:firstLine="709"/>
        <w:jc w:val="center"/>
        <w:rPr>
          <w:b/>
        </w:rPr>
      </w:pPr>
      <w:r w:rsidRPr="00C35686">
        <w:rPr>
          <w:b/>
        </w:rPr>
        <w:t>5.1. Основная литература</w:t>
      </w:r>
    </w:p>
    <w:p w:rsidR="00315D68" w:rsidRDefault="00315D68" w:rsidP="00315D68">
      <w:pPr>
        <w:tabs>
          <w:tab w:val="left" w:pos="1040"/>
        </w:tabs>
        <w:ind w:firstLine="709"/>
        <w:jc w:val="both"/>
      </w:pPr>
      <w:r w:rsidRPr="00C35686">
        <w:t xml:space="preserve">1. </w:t>
      </w:r>
      <w:r w:rsidRPr="00C662A2">
        <w:t xml:space="preserve">Экология человека  [Электронный ресурс] : учеб. для вузов/ А.И. Григорьев [и др.] ; под ред. А.И. Григорьева. -Москва: ГЭОТАР-Медиа, 2016. -240 с. - Режим доступа: </w:t>
      </w:r>
      <w:hyperlink r:id="rId29" w:history="1">
        <w:r w:rsidRPr="00A40B29">
          <w:rPr>
            <w:rStyle w:val="ae"/>
          </w:rPr>
          <w:t>http://www.studentlibrary.ru/book/ISBN9785970437476.html</w:t>
        </w:r>
      </w:hyperlink>
    </w:p>
    <w:p w:rsidR="00315D68" w:rsidRPr="00C662A2" w:rsidRDefault="00315D68" w:rsidP="00315D68">
      <w:pPr>
        <w:tabs>
          <w:tab w:val="left" w:pos="1040"/>
        </w:tabs>
        <w:ind w:firstLine="709"/>
        <w:jc w:val="both"/>
      </w:pPr>
      <w:r>
        <w:t xml:space="preserve">2. </w:t>
      </w:r>
      <w:r w:rsidRPr="00C662A2">
        <w:t xml:space="preserve">Гигиена с основами экологии человека [Электронный ресурс] : учеб. для студентов, обучающихся по спец. "Лечеб. дело", "Мед.-проф. дело"/ [В. И. Архангельский [и др.] ; под ред. П. И. Мельниченко. -Москва: ГЭОТАР-Медиа, 2013. -751 с. - Режим доступа: </w:t>
      </w:r>
      <w:hyperlink r:id="rId30" w:history="1">
        <w:r w:rsidRPr="00C662A2">
          <w:t>http://www.studmedlib.ru/book/ISBN9785970426425.html</w:t>
        </w:r>
      </w:hyperlink>
      <w:r w:rsidRPr="00C662A2">
        <w:t>.</w:t>
      </w:r>
    </w:p>
    <w:p w:rsidR="00315D68" w:rsidRPr="00C35686" w:rsidRDefault="00315D68" w:rsidP="00315D68">
      <w:pPr>
        <w:tabs>
          <w:tab w:val="left" w:pos="0"/>
        </w:tabs>
        <w:ind w:firstLine="709"/>
        <w:jc w:val="center"/>
        <w:rPr>
          <w:b/>
        </w:rPr>
      </w:pPr>
      <w:r w:rsidRPr="00C35686">
        <w:rPr>
          <w:b/>
        </w:rPr>
        <w:t>5.2. Дополнительная литература</w:t>
      </w:r>
    </w:p>
    <w:p w:rsidR="00315D68" w:rsidRPr="00C35686" w:rsidRDefault="00315D68" w:rsidP="00315D68">
      <w:pPr>
        <w:tabs>
          <w:tab w:val="left" w:pos="1040"/>
        </w:tabs>
        <w:ind w:firstLine="709"/>
        <w:jc w:val="both"/>
      </w:pPr>
      <w:r w:rsidRPr="00C35686">
        <w:t xml:space="preserve">1. Марченко А.В.Экология [Электронный ресурс] : учебник / А. В. Маринченко. - Москва: Дашков и К°, 2015. - 304 с. – Режим доступа: </w:t>
      </w:r>
      <w:hyperlink r:id="rId31" w:history="1">
        <w:r w:rsidRPr="00C35686">
          <w:rPr>
            <w:rStyle w:val="ae"/>
          </w:rPr>
          <w:t>http://www.studentlibrary.ru/book/ISBN9785394023996.html</w:t>
        </w:r>
      </w:hyperlink>
    </w:p>
    <w:p w:rsidR="00315D68" w:rsidRPr="00C35686" w:rsidRDefault="00315D68" w:rsidP="00315D68">
      <w:pPr>
        <w:tabs>
          <w:tab w:val="left" w:pos="1040"/>
        </w:tabs>
        <w:ind w:firstLine="709"/>
        <w:jc w:val="both"/>
      </w:pPr>
      <w:r w:rsidRPr="00C35686">
        <w:t xml:space="preserve">2. Экология человека [Электронный ресурс] : учеб. для вузов / А.И. Григорьев [и др.] ; под ред. А.И. Григорьева. - Москва : ГЭОТАР-Медиа, 2016. - 240 с. + 1 эл. опт. диск (CD-ROM). - Режим доступа: </w:t>
      </w:r>
      <w:hyperlink r:id="rId32" w:history="1">
        <w:r w:rsidRPr="00C35686">
          <w:rPr>
            <w:rStyle w:val="ae"/>
          </w:rPr>
          <w:t>http://www.studentlibrary.ru/book/ISBN9785970437476.html</w:t>
        </w:r>
      </w:hyperlink>
      <w:r w:rsidRPr="00C35686">
        <w:t>.</w:t>
      </w:r>
    </w:p>
    <w:p w:rsidR="00315D68" w:rsidRPr="00C35686" w:rsidRDefault="00315D68" w:rsidP="00315D68">
      <w:pPr>
        <w:shd w:val="clear" w:color="auto" w:fill="FFFFFF"/>
        <w:tabs>
          <w:tab w:val="left" w:leader="dot" w:pos="7721"/>
        </w:tabs>
        <w:ind w:firstLine="709"/>
        <w:jc w:val="center"/>
        <w:rPr>
          <w:b/>
          <w:spacing w:val="-10"/>
          <w:w w:val="101"/>
        </w:rPr>
      </w:pPr>
    </w:p>
    <w:p w:rsidR="00315D68" w:rsidRPr="00026FE3" w:rsidRDefault="00315D68" w:rsidP="00315D68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</w:rPr>
      </w:pPr>
      <w:r w:rsidRPr="00026FE3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315D68" w:rsidRPr="00026FE3" w:rsidRDefault="00315D68" w:rsidP="00315D68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</w:rPr>
      </w:pPr>
    </w:p>
    <w:tbl>
      <w:tblPr>
        <w:tblStyle w:val="ab"/>
        <w:tblW w:w="0" w:type="auto"/>
        <w:tblLayout w:type="fixed"/>
        <w:tblLook w:val="04A0"/>
      </w:tblPr>
      <w:tblGrid>
        <w:gridCol w:w="534"/>
        <w:gridCol w:w="2126"/>
        <w:gridCol w:w="2126"/>
        <w:gridCol w:w="4785"/>
      </w:tblGrid>
      <w:tr w:rsidR="00315D68" w:rsidRPr="00AD4CFC" w:rsidTr="001E46CF">
        <w:tc>
          <w:tcPr>
            <w:tcW w:w="534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№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Наименование ресурса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  <w:lang w:val="en-US"/>
              </w:rPr>
              <w:t>URL</w:t>
            </w:r>
            <w:r w:rsidRPr="00AD4CFC">
              <w:rPr>
                <w:sz w:val="20"/>
                <w:szCs w:val="20"/>
              </w:rPr>
              <w:t xml:space="preserve"> адрес</w:t>
            </w:r>
          </w:p>
        </w:tc>
        <w:tc>
          <w:tcPr>
            <w:tcW w:w="4785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Аннотация ресурса</w:t>
            </w:r>
          </w:p>
        </w:tc>
      </w:tr>
      <w:tr w:rsidR="00315D68" w:rsidRPr="00AD4CFC" w:rsidTr="001E46CF">
        <w:tc>
          <w:tcPr>
            <w:tcW w:w="534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 xml:space="preserve">Научная электронная библиотека </w:t>
            </w:r>
            <w:r w:rsidRPr="00AD4CFC">
              <w:rPr>
                <w:sz w:val="20"/>
                <w:szCs w:val="20"/>
                <w:lang w:val="en-US"/>
              </w:rPr>
              <w:t>eLIBLARY</w:t>
            </w:r>
            <w:r w:rsidRPr="00AD4CFC">
              <w:rPr>
                <w:sz w:val="20"/>
                <w:szCs w:val="20"/>
              </w:rPr>
              <w:t>.</w:t>
            </w:r>
            <w:r w:rsidRPr="00AD4CFC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  <w:lang w:val="en-US"/>
              </w:rPr>
            </w:pPr>
            <w:r w:rsidRPr="00AD4CFC">
              <w:rPr>
                <w:sz w:val="20"/>
                <w:szCs w:val="20"/>
                <w:lang w:val="en-US"/>
              </w:rPr>
              <w:t>www.eliblary.ru</w:t>
            </w:r>
          </w:p>
        </w:tc>
        <w:tc>
          <w:tcPr>
            <w:tcW w:w="4785" w:type="dxa"/>
          </w:tcPr>
          <w:p w:rsidR="00315D68" w:rsidRPr="00AD4CFC" w:rsidRDefault="00315D68" w:rsidP="001E46CF">
            <w:pPr>
              <w:tabs>
                <w:tab w:val="left" w:pos="1040"/>
              </w:tabs>
              <w:jc w:val="both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это крупнейший российский информационно-аналитический портал в области науки, технологии, медицины и образования, содержащий рефераты и полные тексты более 29 млн. научных статей и публикаций, в том числе электронные версии более 5600 российских научно-технических журналов, из которых более 4800 журналов в открытом доступе.</w:t>
            </w:r>
          </w:p>
        </w:tc>
      </w:tr>
      <w:tr w:rsidR="00315D68" w:rsidRPr="00AD4CFC" w:rsidTr="001E46CF">
        <w:tc>
          <w:tcPr>
            <w:tcW w:w="534" w:type="dxa"/>
          </w:tcPr>
          <w:p w:rsidR="00315D68" w:rsidRDefault="00315D68" w:rsidP="001E46CF">
            <w:pPr>
              <w:tabs>
                <w:tab w:val="left" w:leader="dot" w:pos="7721"/>
              </w:tabs>
              <w:ind w:right="470"/>
              <w:outlineLvl w:val="0"/>
            </w:pPr>
            <w:r>
              <w:t>2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</w:pPr>
            <w:r>
              <w:t>ЭБС Консультант студента ВПО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AD4CFC">
              <w:t>www.studentlibrary.ru</w:t>
            </w:r>
          </w:p>
        </w:tc>
        <w:tc>
          <w:tcPr>
            <w:tcW w:w="4785" w:type="dxa"/>
          </w:tcPr>
          <w:p w:rsidR="00315D68" w:rsidRPr="00AD4CFC" w:rsidRDefault="00315D68" w:rsidP="001E46CF">
            <w:pPr>
              <w:tabs>
                <w:tab w:val="left" w:pos="1040"/>
              </w:tabs>
              <w:jc w:val="both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Многопрофильный образовательный ресурс "Консультант студента" является электронной библиотечной системой (ЭБС),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</w:t>
            </w:r>
          </w:p>
        </w:tc>
      </w:tr>
      <w:tr w:rsidR="00315D68" w:rsidRPr="00AD4CFC" w:rsidTr="001E46CF">
        <w:tc>
          <w:tcPr>
            <w:tcW w:w="534" w:type="dxa"/>
          </w:tcPr>
          <w:p w:rsidR="00315D68" w:rsidRDefault="00315D68" w:rsidP="001E46CF">
            <w:pPr>
              <w:tabs>
                <w:tab w:val="left" w:leader="dot" w:pos="7721"/>
              </w:tabs>
              <w:ind w:right="470"/>
              <w:outlineLvl w:val="0"/>
            </w:pPr>
            <w:r>
              <w:t>3</w:t>
            </w:r>
          </w:p>
        </w:tc>
        <w:tc>
          <w:tcPr>
            <w:tcW w:w="2126" w:type="dxa"/>
          </w:tcPr>
          <w:p w:rsidR="00315D68" w:rsidRPr="00BD2E64" w:rsidRDefault="00315D68" w:rsidP="001E46CF">
            <w:pPr>
              <w:tabs>
                <w:tab w:val="left" w:leader="dot" w:pos="7721"/>
              </w:tabs>
              <w:ind w:right="470"/>
              <w:outlineLvl w:val="0"/>
            </w:pPr>
            <w:r>
              <w:t>Правовая система «КонсультантПлюс»</w:t>
            </w:r>
          </w:p>
        </w:tc>
        <w:tc>
          <w:tcPr>
            <w:tcW w:w="2126" w:type="dxa"/>
          </w:tcPr>
          <w:p w:rsidR="00315D68" w:rsidRDefault="00315D68" w:rsidP="001E46CF">
            <w:pPr>
              <w:tabs>
                <w:tab w:val="left" w:leader="dot" w:pos="7721"/>
              </w:tabs>
              <w:ind w:right="470"/>
              <w:outlineLvl w:val="0"/>
            </w:pPr>
            <w:r w:rsidRPr="00BD2E64">
              <w:t>www.consultant.ru/</w:t>
            </w:r>
          </w:p>
        </w:tc>
        <w:tc>
          <w:tcPr>
            <w:tcW w:w="4785" w:type="dxa"/>
          </w:tcPr>
          <w:p w:rsidR="00315D68" w:rsidRPr="00AD4CFC" w:rsidRDefault="00315D68" w:rsidP="001E46CF">
            <w:pPr>
              <w:tabs>
                <w:tab w:val="left" w:pos="1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D2E64">
              <w:rPr>
                <w:sz w:val="20"/>
                <w:szCs w:val="20"/>
              </w:rPr>
              <w:t>омпьютерная справочная правовая система в России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315D68" w:rsidRDefault="00315D68" w:rsidP="00315D68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</w:pPr>
    </w:p>
    <w:p w:rsidR="00315D68" w:rsidRPr="00026FE3" w:rsidRDefault="00315D68" w:rsidP="00315D68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</w:rPr>
      </w:pPr>
      <w:r w:rsidRPr="00026FE3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315D68" w:rsidRPr="000D17B0" w:rsidRDefault="00315D68" w:rsidP="00315D68">
      <w:pPr>
        <w:ind w:firstLine="567"/>
        <w:jc w:val="both"/>
      </w:pPr>
      <w:r w:rsidRPr="000D17B0">
        <w:t xml:space="preserve">При осуществлении образовательного процесса </w:t>
      </w:r>
      <w:r>
        <w:t>обучающимися</w:t>
      </w:r>
      <w:r w:rsidRPr="000D17B0">
        <w:t xml:space="preserve"> используются следующее программное обеспечение: </w:t>
      </w:r>
      <w:r>
        <w:rPr>
          <w:b/>
        </w:rPr>
        <w:t>о</w:t>
      </w:r>
      <w:r w:rsidRPr="000D17B0">
        <w:rPr>
          <w:b/>
        </w:rPr>
        <w:t>перационная система</w:t>
      </w:r>
      <w:r>
        <w:rPr>
          <w:b/>
        </w:rPr>
        <w:t xml:space="preserve"> - </w:t>
      </w:r>
      <w:r w:rsidRPr="000D17B0">
        <w:rPr>
          <w:lang w:val="en-US"/>
        </w:rPr>
        <w:lastRenderedPageBreak/>
        <w:t>MSWindowsVistaStarter</w:t>
      </w:r>
      <w:r>
        <w:t>,</w:t>
      </w:r>
      <w:r w:rsidRPr="000D17B0">
        <w:rPr>
          <w:lang w:val="en-US"/>
        </w:rPr>
        <w:t>MSWindowsProf</w:t>
      </w:r>
      <w:r w:rsidRPr="000D17B0">
        <w:t xml:space="preserve"> 7 </w:t>
      </w:r>
      <w:r w:rsidRPr="000D17B0">
        <w:rPr>
          <w:lang w:val="en-US"/>
        </w:rPr>
        <w:t>Upgr</w:t>
      </w:r>
      <w:r>
        <w:t xml:space="preserve">; </w:t>
      </w:r>
      <w:r>
        <w:rPr>
          <w:b/>
        </w:rPr>
        <w:t>о</w:t>
      </w:r>
      <w:r w:rsidRPr="000D17B0">
        <w:rPr>
          <w:b/>
        </w:rPr>
        <w:t xml:space="preserve">фисный пакет </w:t>
      </w:r>
      <w:r>
        <w:rPr>
          <w:b/>
        </w:rPr>
        <w:t xml:space="preserve">- </w:t>
      </w:r>
      <w:r w:rsidRPr="000D17B0">
        <w:rPr>
          <w:lang w:val="en-US"/>
        </w:rPr>
        <w:t>MSOffice</w:t>
      </w:r>
      <w:r w:rsidRPr="000D17B0">
        <w:t xml:space="preserve"> 2007</w:t>
      </w:r>
      <w:r>
        <w:t>; д</w:t>
      </w:r>
      <w:r w:rsidRPr="000D17B0">
        <w:rPr>
          <w:b/>
        </w:rPr>
        <w:t>ругое ПО</w:t>
      </w:r>
      <w:r>
        <w:rPr>
          <w:b/>
        </w:rPr>
        <w:t xml:space="preserve"> - </w:t>
      </w:r>
      <w:r w:rsidRPr="000D17B0">
        <w:t>7-</w:t>
      </w:r>
      <w:r w:rsidRPr="000D17B0">
        <w:rPr>
          <w:lang w:val="en-US"/>
        </w:rPr>
        <w:t>zip</w:t>
      </w:r>
      <w:r w:rsidRPr="000D17B0">
        <w:t xml:space="preserve">, </w:t>
      </w:r>
      <w:r w:rsidRPr="000D17B0">
        <w:rPr>
          <w:lang w:val="en-US"/>
        </w:rPr>
        <w:t>AdobeReader</w:t>
      </w:r>
      <w:r w:rsidRPr="000D17B0">
        <w:t>,</w:t>
      </w:r>
      <w:r w:rsidRPr="000D17B0">
        <w:rPr>
          <w:lang w:val="en-US"/>
        </w:rPr>
        <w:t>KasperskyEndpointSecurity</w:t>
      </w:r>
    </w:p>
    <w:p w:rsidR="00315D68" w:rsidRDefault="00315D68" w:rsidP="00315D68">
      <w:pPr>
        <w:shd w:val="clear" w:color="auto" w:fill="FFFFFF"/>
        <w:tabs>
          <w:tab w:val="left" w:leader="dot" w:pos="7721"/>
        </w:tabs>
        <w:ind w:firstLine="709"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shd w:val="clear" w:color="auto" w:fill="FFFFFF"/>
        <w:tabs>
          <w:tab w:val="left" w:leader="dot" w:pos="7721"/>
        </w:tabs>
        <w:ind w:firstLine="709"/>
        <w:jc w:val="center"/>
        <w:rPr>
          <w:b/>
          <w:spacing w:val="-10"/>
          <w:w w:val="101"/>
        </w:rPr>
      </w:pPr>
      <w:r>
        <w:rPr>
          <w:b/>
          <w:spacing w:val="-10"/>
          <w:w w:val="101"/>
        </w:rPr>
        <w:t>8.</w:t>
      </w:r>
      <w:r w:rsidRPr="00C35686">
        <w:rPr>
          <w:b/>
          <w:spacing w:val="-10"/>
          <w:w w:val="101"/>
        </w:rPr>
        <w:t xml:space="preserve">  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315D68" w:rsidRPr="00C35686" w:rsidTr="001E46CF">
        <w:tc>
          <w:tcPr>
            <w:tcW w:w="4785" w:type="dxa"/>
          </w:tcPr>
          <w:p w:rsidR="00315D68" w:rsidRPr="00C35686" w:rsidRDefault="00315D68" w:rsidP="001E46CF">
            <w:pPr>
              <w:tabs>
                <w:tab w:val="left" w:leader="dot" w:pos="7721"/>
              </w:tabs>
              <w:jc w:val="both"/>
              <w:rPr>
                <w:b/>
                <w:spacing w:val="-10"/>
                <w:w w:val="101"/>
              </w:rPr>
            </w:pPr>
            <w:r w:rsidRPr="00C35686">
              <w:rPr>
                <w:b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315D68" w:rsidRPr="00C35686" w:rsidRDefault="00315D68" w:rsidP="001E46CF">
            <w:pPr>
              <w:tabs>
                <w:tab w:val="left" w:leader="dot" w:pos="7721"/>
              </w:tabs>
              <w:jc w:val="both"/>
              <w:rPr>
                <w:b/>
                <w:spacing w:val="-10"/>
                <w:w w:val="101"/>
              </w:rPr>
            </w:pPr>
            <w:r w:rsidRPr="00C35686">
              <w:rPr>
                <w:b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315D68" w:rsidRPr="00C35686" w:rsidTr="001E46CF">
        <w:tc>
          <w:tcPr>
            <w:tcW w:w="4785" w:type="dxa"/>
            <w:vMerge w:val="restart"/>
          </w:tcPr>
          <w:p w:rsidR="00315D68" w:rsidRPr="00C35686" w:rsidRDefault="00315D68" w:rsidP="001E46CF">
            <w:pPr>
              <w:tabs>
                <w:tab w:val="left" w:pos="360"/>
                <w:tab w:val="left" w:pos="415"/>
              </w:tabs>
              <w:snapToGrid w:val="0"/>
              <w:ind w:firstLine="709"/>
              <w:jc w:val="both"/>
            </w:pPr>
            <w:r w:rsidRPr="00C35686">
              <w:t>«Антропогенные воздействия на атмосферу. Охрана атмосферы».</w:t>
            </w:r>
          </w:p>
          <w:p w:rsidR="00315D68" w:rsidRPr="00C35686" w:rsidRDefault="00315D68" w:rsidP="001E46CF">
            <w:pPr>
              <w:tabs>
                <w:tab w:val="left" w:leader="dot" w:pos="7721"/>
              </w:tabs>
              <w:jc w:val="both"/>
              <w:rPr>
                <w:b/>
                <w:spacing w:val="-10"/>
                <w:w w:val="101"/>
              </w:rPr>
            </w:pPr>
          </w:p>
        </w:tc>
        <w:tc>
          <w:tcPr>
            <w:tcW w:w="4786" w:type="dxa"/>
          </w:tcPr>
          <w:p w:rsidR="00315D68" w:rsidRPr="00C35686" w:rsidRDefault="00315D68" w:rsidP="00315D68">
            <w:pPr>
              <w:numPr>
                <w:ilvl w:val="0"/>
                <w:numId w:val="17"/>
              </w:numPr>
              <w:tabs>
                <w:tab w:val="left" w:pos="993"/>
              </w:tabs>
              <w:suppressAutoHyphens/>
              <w:snapToGrid w:val="0"/>
              <w:ind w:left="0" w:firstLine="709"/>
              <w:jc w:val="both"/>
              <w:rPr>
                <w:b/>
                <w:spacing w:val="-10"/>
                <w:w w:val="101"/>
              </w:rPr>
            </w:pPr>
            <w:r w:rsidRPr="00C35686">
              <w:t>Проработайте материал по учебной и научной литературе, по конспекту лекций «Природоохранный комплекс мероприятий».</w:t>
            </w:r>
            <w:r w:rsidRPr="00C35686">
              <w:rPr>
                <w:bCs/>
              </w:rPr>
              <w:t xml:space="preserve">  </w:t>
            </w:r>
          </w:p>
        </w:tc>
      </w:tr>
      <w:tr w:rsidR="00315D68" w:rsidRPr="00C35686" w:rsidTr="001E46CF">
        <w:tc>
          <w:tcPr>
            <w:tcW w:w="4785" w:type="dxa"/>
            <w:vMerge/>
          </w:tcPr>
          <w:p w:rsidR="00315D68" w:rsidRPr="00C35686" w:rsidRDefault="00315D68" w:rsidP="001E46CF">
            <w:pPr>
              <w:tabs>
                <w:tab w:val="left" w:leader="dot" w:pos="7721"/>
              </w:tabs>
              <w:jc w:val="both"/>
              <w:rPr>
                <w:b/>
                <w:spacing w:val="-10"/>
                <w:w w:val="101"/>
              </w:rPr>
            </w:pPr>
          </w:p>
        </w:tc>
        <w:tc>
          <w:tcPr>
            <w:tcW w:w="4786" w:type="dxa"/>
          </w:tcPr>
          <w:p w:rsidR="00315D68" w:rsidRPr="00C35686" w:rsidRDefault="00315D68" w:rsidP="001E46CF">
            <w:pPr>
              <w:widowControl w:val="0"/>
              <w:suppressAutoHyphens/>
              <w:autoSpaceDE w:val="0"/>
              <w:ind w:firstLine="708"/>
              <w:jc w:val="both"/>
            </w:pPr>
            <w:r w:rsidRPr="00C35686">
              <w:t xml:space="preserve">2. Cоставление и защита плаката по темам: </w:t>
            </w:r>
          </w:p>
          <w:p w:rsidR="00315D68" w:rsidRPr="00C35686" w:rsidRDefault="00315D68" w:rsidP="00315D68">
            <w:pPr>
              <w:widowControl w:val="0"/>
              <w:numPr>
                <w:ilvl w:val="0"/>
                <w:numId w:val="34"/>
              </w:numPr>
              <w:tabs>
                <w:tab w:val="left" w:pos="709"/>
                <w:tab w:val="left" w:pos="851"/>
              </w:tabs>
              <w:suppressAutoHyphens/>
              <w:autoSpaceDE w:val="0"/>
              <w:ind w:left="0" w:firstLine="709"/>
              <w:jc w:val="both"/>
            </w:pPr>
            <w:r w:rsidRPr="00C35686">
              <w:t>«Кислотные дожди»</w:t>
            </w:r>
          </w:p>
          <w:p w:rsidR="00315D68" w:rsidRPr="00C35686" w:rsidRDefault="00315D68" w:rsidP="00315D68">
            <w:pPr>
              <w:widowControl w:val="0"/>
              <w:numPr>
                <w:ilvl w:val="0"/>
                <w:numId w:val="34"/>
              </w:numPr>
              <w:tabs>
                <w:tab w:val="left" w:pos="709"/>
                <w:tab w:val="left" w:pos="851"/>
              </w:tabs>
              <w:suppressAutoHyphens/>
              <w:autoSpaceDE w:val="0"/>
              <w:ind w:left="0" w:firstLine="709"/>
              <w:jc w:val="both"/>
            </w:pPr>
            <w:r w:rsidRPr="00C35686">
              <w:t>«Парниковый эффект»</w:t>
            </w:r>
          </w:p>
          <w:p w:rsidR="00315D68" w:rsidRPr="00C35686" w:rsidRDefault="00315D68" w:rsidP="00315D68">
            <w:pPr>
              <w:widowControl w:val="0"/>
              <w:numPr>
                <w:ilvl w:val="0"/>
                <w:numId w:val="34"/>
              </w:numPr>
              <w:tabs>
                <w:tab w:val="left" w:pos="709"/>
                <w:tab w:val="left" w:pos="851"/>
              </w:tabs>
              <w:suppressAutoHyphens/>
              <w:autoSpaceDE w:val="0"/>
              <w:ind w:left="0" w:firstLine="709"/>
              <w:jc w:val="both"/>
            </w:pPr>
            <w:r w:rsidRPr="00C35686">
              <w:t>«Смог»</w:t>
            </w:r>
          </w:p>
          <w:p w:rsidR="00315D68" w:rsidRPr="00C35686" w:rsidRDefault="00315D68" w:rsidP="00315D68">
            <w:pPr>
              <w:widowControl w:val="0"/>
              <w:numPr>
                <w:ilvl w:val="0"/>
                <w:numId w:val="34"/>
              </w:numPr>
              <w:tabs>
                <w:tab w:val="left" w:pos="709"/>
                <w:tab w:val="left" w:pos="851"/>
              </w:tabs>
              <w:suppressAutoHyphens/>
              <w:autoSpaceDE w:val="0"/>
              <w:ind w:left="0" w:firstLine="709"/>
              <w:jc w:val="both"/>
            </w:pPr>
            <w:r w:rsidRPr="00C35686">
              <w:t>«Истощение озонового слоя»</w:t>
            </w:r>
          </w:p>
          <w:p w:rsidR="00315D68" w:rsidRPr="00C35686" w:rsidRDefault="00315D68" w:rsidP="001E46CF">
            <w:pPr>
              <w:tabs>
                <w:tab w:val="left" w:leader="dot" w:pos="7721"/>
              </w:tabs>
              <w:jc w:val="both"/>
              <w:rPr>
                <w:b/>
                <w:spacing w:val="-10"/>
                <w:w w:val="101"/>
              </w:rPr>
            </w:pPr>
          </w:p>
        </w:tc>
      </w:tr>
      <w:tr w:rsidR="00315D68" w:rsidRPr="00C35686" w:rsidTr="001E46CF">
        <w:tc>
          <w:tcPr>
            <w:tcW w:w="4785" w:type="dxa"/>
            <w:vMerge/>
          </w:tcPr>
          <w:p w:rsidR="00315D68" w:rsidRPr="00C35686" w:rsidRDefault="00315D68" w:rsidP="001E46CF">
            <w:pPr>
              <w:tabs>
                <w:tab w:val="left" w:leader="dot" w:pos="7721"/>
              </w:tabs>
              <w:jc w:val="both"/>
              <w:rPr>
                <w:b/>
                <w:spacing w:val="-10"/>
                <w:w w:val="101"/>
              </w:rPr>
            </w:pPr>
          </w:p>
        </w:tc>
        <w:tc>
          <w:tcPr>
            <w:tcW w:w="4786" w:type="dxa"/>
          </w:tcPr>
          <w:p w:rsidR="00315D68" w:rsidRPr="00C35686" w:rsidRDefault="00315D68" w:rsidP="001E46CF">
            <w:pPr>
              <w:widowControl w:val="0"/>
              <w:tabs>
                <w:tab w:val="left" w:pos="1080"/>
              </w:tabs>
              <w:suppressAutoHyphens/>
              <w:autoSpaceDE w:val="0"/>
              <w:ind w:firstLine="709"/>
              <w:jc w:val="both"/>
            </w:pPr>
            <w:r w:rsidRPr="00C35686">
              <w:t>4. Напишите реферативное сообщение по теме:</w:t>
            </w:r>
          </w:p>
          <w:p w:rsidR="00315D68" w:rsidRPr="00C35686" w:rsidRDefault="00315D68" w:rsidP="00315D68">
            <w:pPr>
              <w:numPr>
                <w:ilvl w:val="0"/>
                <w:numId w:val="15"/>
              </w:numPr>
              <w:tabs>
                <w:tab w:val="left" w:pos="993"/>
              </w:tabs>
              <w:ind w:left="0" w:firstLine="709"/>
              <w:jc w:val="both"/>
            </w:pPr>
            <w:r w:rsidRPr="00C35686">
              <w:t>«Охрана атмосферы»</w:t>
            </w:r>
          </w:p>
          <w:p w:rsidR="00315D68" w:rsidRPr="00C35686" w:rsidRDefault="00315D68" w:rsidP="00315D68">
            <w:pPr>
              <w:numPr>
                <w:ilvl w:val="0"/>
                <w:numId w:val="15"/>
              </w:numPr>
              <w:tabs>
                <w:tab w:val="left" w:pos="993"/>
              </w:tabs>
              <w:ind w:left="0" w:firstLine="709"/>
              <w:jc w:val="both"/>
              <w:rPr>
                <w:b/>
                <w:spacing w:val="-10"/>
                <w:w w:val="101"/>
              </w:rPr>
            </w:pPr>
            <w:r w:rsidRPr="00C35686">
              <w:t>«Экологическая характеристика нетрадиционных методов получения   энергии»</w:t>
            </w:r>
          </w:p>
        </w:tc>
      </w:tr>
      <w:tr w:rsidR="00315D68" w:rsidRPr="00C35686" w:rsidTr="001E46CF">
        <w:tc>
          <w:tcPr>
            <w:tcW w:w="4785" w:type="dxa"/>
          </w:tcPr>
          <w:p w:rsidR="00315D68" w:rsidRPr="00C35686" w:rsidRDefault="00315D68" w:rsidP="001E46CF">
            <w:pPr>
              <w:tabs>
                <w:tab w:val="left" w:pos="360"/>
                <w:tab w:val="left" w:pos="415"/>
              </w:tabs>
              <w:snapToGrid w:val="0"/>
              <w:jc w:val="both"/>
            </w:pPr>
            <w:r w:rsidRPr="00C35686">
              <w:t>«Антропогенные воздействия на  гидросферу. Охрана гидросферы».</w:t>
            </w:r>
          </w:p>
          <w:p w:rsidR="00315D68" w:rsidRPr="00C35686" w:rsidRDefault="00315D68" w:rsidP="001E46CF">
            <w:pPr>
              <w:tabs>
                <w:tab w:val="left" w:leader="dot" w:pos="7721"/>
              </w:tabs>
              <w:jc w:val="both"/>
              <w:rPr>
                <w:b/>
                <w:spacing w:val="-10"/>
                <w:w w:val="101"/>
              </w:rPr>
            </w:pPr>
          </w:p>
        </w:tc>
        <w:tc>
          <w:tcPr>
            <w:tcW w:w="4786" w:type="dxa"/>
          </w:tcPr>
          <w:p w:rsidR="00315D68" w:rsidRPr="00C35686" w:rsidRDefault="00315D68" w:rsidP="001E46CF">
            <w:pPr>
              <w:ind w:firstLine="709"/>
              <w:jc w:val="both"/>
            </w:pPr>
            <w:r w:rsidRPr="00C35686">
              <w:t>5. Подготовьте ответы на вопросы к следующему практическому занятию:</w:t>
            </w:r>
          </w:p>
          <w:p w:rsidR="00315D68" w:rsidRPr="00C35686" w:rsidRDefault="00315D68" w:rsidP="00315D68">
            <w:pPr>
              <w:widowControl w:val="0"/>
              <w:numPr>
                <w:ilvl w:val="0"/>
                <w:numId w:val="35"/>
              </w:numPr>
              <w:tabs>
                <w:tab w:val="clear" w:pos="1720"/>
                <w:tab w:val="num" w:pos="567"/>
                <w:tab w:val="left" w:pos="993"/>
              </w:tabs>
              <w:suppressAutoHyphens/>
              <w:ind w:left="0" w:firstLine="709"/>
              <w:jc w:val="both"/>
            </w:pPr>
            <w:r w:rsidRPr="00C35686">
              <w:t xml:space="preserve">Антропогенные воздействия на  гидросферу. </w:t>
            </w:r>
          </w:p>
          <w:p w:rsidR="00315D68" w:rsidRPr="00C35686" w:rsidRDefault="00315D68" w:rsidP="00315D68">
            <w:pPr>
              <w:widowControl w:val="0"/>
              <w:numPr>
                <w:ilvl w:val="0"/>
                <w:numId w:val="35"/>
              </w:numPr>
              <w:tabs>
                <w:tab w:val="clear" w:pos="1720"/>
                <w:tab w:val="num" w:pos="567"/>
                <w:tab w:val="left" w:pos="993"/>
              </w:tabs>
              <w:suppressAutoHyphens/>
              <w:ind w:left="0" w:firstLine="709"/>
              <w:jc w:val="both"/>
            </w:pPr>
            <w:r w:rsidRPr="00C35686">
              <w:t>Источники загрязнения, основные виды загрязнения,  основные загрязнители.</w:t>
            </w:r>
          </w:p>
          <w:p w:rsidR="00315D68" w:rsidRPr="00C35686" w:rsidRDefault="00315D68" w:rsidP="00315D68">
            <w:pPr>
              <w:widowControl w:val="0"/>
              <w:numPr>
                <w:ilvl w:val="0"/>
                <w:numId w:val="35"/>
              </w:numPr>
              <w:tabs>
                <w:tab w:val="clear" w:pos="1720"/>
                <w:tab w:val="num" w:pos="567"/>
                <w:tab w:val="left" w:pos="993"/>
              </w:tabs>
              <w:suppressAutoHyphens/>
              <w:ind w:left="0" w:firstLine="709"/>
              <w:jc w:val="both"/>
            </w:pPr>
            <w:r w:rsidRPr="00C35686">
              <w:t xml:space="preserve">Экологические последствия загрязнения гидросферы; природоохранные мероприятия. </w:t>
            </w:r>
          </w:p>
          <w:p w:rsidR="00315D68" w:rsidRPr="00C35686" w:rsidRDefault="00315D68" w:rsidP="001E46CF">
            <w:pPr>
              <w:tabs>
                <w:tab w:val="left" w:leader="dot" w:pos="7721"/>
              </w:tabs>
              <w:jc w:val="both"/>
              <w:rPr>
                <w:b/>
                <w:spacing w:val="-10"/>
                <w:w w:val="101"/>
              </w:rPr>
            </w:pPr>
            <w:r w:rsidRPr="00C35686">
              <w:t>Методы очистки сточных вод</w:t>
            </w:r>
          </w:p>
        </w:tc>
      </w:tr>
    </w:tbl>
    <w:p w:rsidR="00315D68" w:rsidRPr="00C35686" w:rsidRDefault="00315D68" w:rsidP="00315D68">
      <w:pPr>
        <w:widowControl w:val="0"/>
        <w:tabs>
          <w:tab w:val="left" w:pos="1080"/>
        </w:tabs>
        <w:suppressAutoHyphens/>
        <w:autoSpaceDE w:val="0"/>
        <w:jc w:val="both"/>
      </w:pP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  <w:r w:rsidRPr="00C35686">
        <w:rPr>
          <w:b/>
          <w:spacing w:val="-10"/>
          <w:w w:val="101"/>
        </w:rPr>
        <w:t>9. Тема занятия, его цели и задачи</w:t>
      </w:r>
    </w:p>
    <w:p w:rsidR="00315D68" w:rsidRPr="00C35686" w:rsidRDefault="00315D68" w:rsidP="00315D68">
      <w:pPr>
        <w:tabs>
          <w:tab w:val="left" w:pos="360"/>
          <w:tab w:val="left" w:pos="415"/>
        </w:tabs>
        <w:snapToGrid w:val="0"/>
        <w:ind w:firstLine="709"/>
        <w:jc w:val="both"/>
      </w:pPr>
      <w:r w:rsidRPr="00C35686">
        <w:rPr>
          <w:b/>
        </w:rPr>
        <w:t>Тема занятия:</w:t>
      </w:r>
      <w:r w:rsidRPr="00C35686">
        <w:t xml:space="preserve"> «Антропогенные воздействия на  гидросферу. Охрана гидросферы».</w:t>
      </w:r>
    </w:p>
    <w:p w:rsidR="00315D68" w:rsidRPr="00C35686" w:rsidRDefault="00315D68" w:rsidP="00315D68">
      <w:pPr>
        <w:tabs>
          <w:tab w:val="left" w:pos="360"/>
          <w:tab w:val="left" w:pos="415"/>
        </w:tabs>
        <w:snapToGrid w:val="0"/>
        <w:ind w:firstLine="709"/>
        <w:jc w:val="center"/>
        <w:rPr>
          <w:b/>
        </w:rPr>
      </w:pPr>
    </w:p>
    <w:p w:rsidR="00315D68" w:rsidRPr="00C35686" w:rsidRDefault="00315D68" w:rsidP="00315D68">
      <w:pPr>
        <w:autoSpaceDE w:val="0"/>
        <w:ind w:firstLine="709"/>
        <w:jc w:val="both"/>
      </w:pPr>
      <w:r w:rsidRPr="00C35686">
        <w:rPr>
          <w:b/>
        </w:rPr>
        <w:t xml:space="preserve">Цель занятия: </w:t>
      </w:r>
      <w:r w:rsidRPr="00C35686">
        <w:t xml:space="preserve">приобретение </w:t>
      </w:r>
      <w:r>
        <w:t>обучающимися</w:t>
      </w:r>
      <w:r w:rsidRPr="00C35686">
        <w:t xml:space="preserve"> знаний по теоретическим основам экологии и практических навыков, необходимых в области экологической защиты и охраны окружающей среды.   </w:t>
      </w:r>
    </w:p>
    <w:p w:rsidR="00315D68" w:rsidRPr="00C35686" w:rsidRDefault="00315D68" w:rsidP="00315D68">
      <w:pPr>
        <w:shd w:val="clear" w:color="auto" w:fill="FFFFFF"/>
        <w:autoSpaceDE w:val="0"/>
        <w:ind w:firstLine="709"/>
        <w:jc w:val="both"/>
        <w:rPr>
          <w:b/>
        </w:rPr>
      </w:pPr>
    </w:p>
    <w:p w:rsidR="00315D68" w:rsidRPr="00C35686" w:rsidRDefault="00315D68" w:rsidP="00315D68">
      <w:pPr>
        <w:shd w:val="clear" w:color="auto" w:fill="FFFFFF"/>
        <w:autoSpaceDE w:val="0"/>
        <w:ind w:firstLine="709"/>
        <w:jc w:val="both"/>
        <w:rPr>
          <w:b/>
        </w:rPr>
      </w:pPr>
      <w:r w:rsidRPr="00C35686">
        <w:rPr>
          <w:b/>
        </w:rPr>
        <w:t>Задачи:</w:t>
      </w:r>
    </w:p>
    <w:p w:rsidR="00315D68" w:rsidRPr="00C35686" w:rsidRDefault="00315D68" w:rsidP="00315D68">
      <w:pPr>
        <w:widowControl w:val="0"/>
        <w:numPr>
          <w:ilvl w:val="0"/>
          <w:numId w:val="23"/>
        </w:numPr>
        <w:tabs>
          <w:tab w:val="clear" w:pos="1360"/>
          <w:tab w:val="num" w:pos="993"/>
          <w:tab w:val="left" w:pos="1440"/>
          <w:tab w:val="left" w:pos="1620"/>
        </w:tabs>
        <w:suppressAutoHyphens/>
        <w:ind w:left="0" w:firstLine="709"/>
        <w:jc w:val="both"/>
      </w:pPr>
      <w:r w:rsidRPr="00C35686">
        <w:t xml:space="preserve">Изучение теоретического материала; </w:t>
      </w:r>
    </w:p>
    <w:p w:rsidR="00315D68" w:rsidRPr="00C35686" w:rsidRDefault="00315D68" w:rsidP="00315D68">
      <w:pPr>
        <w:widowControl w:val="0"/>
        <w:numPr>
          <w:ilvl w:val="0"/>
          <w:numId w:val="23"/>
        </w:numPr>
        <w:tabs>
          <w:tab w:val="clear" w:pos="1360"/>
          <w:tab w:val="num" w:pos="993"/>
          <w:tab w:val="left" w:pos="1440"/>
          <w:tab w:val="left" w:pos="3959"/>
        </w:tabs>
        <w:suppressAutoHyphens/>
        <w:ind w:left="0" w:firstLine="709"/>
        <w:jc w:val="both"/>
      </w:pPr>
      <w:r w:rsidRPr="00C35686">
        <w:t xml:space="preserve">Формирование экологического мышления у </w:t>
      </w:r>
      <w:r>
        <w:t>обучающихся</w:t>
      </w:r>
      <w:r w:rsidRPr="00C35686">
        <w:t>;</w:t>
      </w:r>
    </w:p>
    <w:p w:rsidR="00315D68" w:rsidRPr="00C35686" w:rsidRDefault="00315D68" w:rsidP="00315D68">
      <w:pPr>
        <w:widowControl w:val="0"/>
        <w:numPr>
          <w:ilvl w:val="0"/>
          <w:numId w:val="23"/>
        </w:numPr>
        <w:tabs>
          <w:tab w:val="clear" w:pos="1360"/>
          <w:tab w:val="num" w:pos="993"/>
          <w:tab w:val="left" w:pos="1440"/>
        </w:tabs>
        <w:suppressAutoHyphens/>
        <w:ind w:left="0" w:firstLine="709"/>
        <w:jc w:val="both"/>
      </w:pPr>
      <w:r w:rsidRPr="00C35686">
        <w:t>Освоение методологии прикладной экологии.</w:t>
      </w:r>
    </w:p>
    <w:p w:rsidR="00315D68" w:rsidRPr="00C35686" w:rsidRDefault="00315D68" w:rsidP="00315D68">
      <w:pPr>
        <w:widowControl w:val="0"/>
        <w:tabs>
          <w:tab w:val="left" w:pos="1440"/>
        </w:tabs>
        <w:suppressAutoHyphens/>
        <w:ind w:left="709"/>
        <w:jc w:val="both"/>
      </w:pPr>
    </w:p>
    <w:p w:rsidR="00315D68" w:rsidRPr="00C35686" w:rsidRDefault="00315D68" w:rsidP="00315D68">
      <w:pPr>
        <w:widowControl w:val="0"/>
        <w:tabs>
          <w:tab w:val="left" w:pos="1440"/>
        </w:tabs>
        <w:suppressAutoHyphens/>
        <w:ind w:firstLine="709"/>
        <w:jc w:val="center"/>
        <w:rPr>
          <w:spacing w:val="-10"/>
          <w:w w:val="101"/>
        </w:rPr>
      </w:pPr>
      <w:r w:rsidRPr="00C35686">
        <w:rPr>
          <w:b/>
          <w:spacing w:val="-10"/>
          <w:w w:val="101"/>
        </w:rPr>
        <w:t xml:space="preserve">2. Основные понятия, которые должны быть усвоены </w:t>
      </w:r>
      <w:r>
        <w:rPr>
          <w:b/>
          <w:spacing w:val="-10"/>
          <w:w w:val="101"/>
        </w:rPr>
        <w:t>обучающимися</w:t>
      </w:r>
      <w:r w:rsidRPr="00C35686">
        <w:rPr>
          <w:b/>
          <w:spacing w:val="-10"/>
          <w:w w:val="101"/>
        </w:rPr>
        <w:t xml:space="preserve"> в процессе изучения темы  </w:t>
      </w:r>
      <w:r w:rsidRPr="00C35686">
        <w:rPr>
          <w:spacing w:val="-10"/>
          <w:w w:val="101"/>
        </w:rPr>
        <w:t>(перечень понятий)</w:t>
      </w:r>
    </w:p>
    <w:p w:rsidR="00315D68" w:rsidRPr="00C35686" w:rsidRDefault="00315D68" w:rsidP="00315D68">
      <w:pPr>
        <w:widowControl w:val="0"/>
        <w:numPr>
          <w:ilvl w:val="0"/>
          <w:numId w:val="25"/>
        </w:numPr>
        <w:tabs>
          <w:tab w:val="left" w:pos="1040"/>
        </w:tabs>
        <w:suppressAutoHyphens/>
        <w:ind w:left="0" w:firstLine="709"/>
        <w:jc w:val="both"/>
      </w:pPr>
      <w:r w:rsidRPr="00C35686">
        <w:t>Эвтрофикация;</w:t>
      </w:r>
    </w:p>
    <w:p w:rsidR="00315D68" w:rsidRPr="00C35686" w:rsidRDefault="00315D68" w:rsidP="00315D68">
      <w:pPr>
        <w:widowControl w:val="0"/>
        <w:numPr>
          <w:ilvl w:val="0"/>
          <w:numId w:val="25"/>
        </w:numPr>
        <w:tabs>
          <w:tab w:val="left" w:pos="1040"/>
        </w:tabs>
        <w:suppressAutoHyphens/>
        <w:ind w:left="0" w:firstLine="709"/>
        <w:jc w:val="both"/>
      </w:pPr>
      <w:r w:rsidRPr="00C35686">
        <w:t>Истощение вод;</w:t>
      </w:r>
    </w:p>
    <w:p w:rsidR="00315D68" w:rsidRPr="00C35686" w:rsidRDefault="00315D68" w:rsidP="00315D68">
      <w:pPr>
        <w:widowControl w:val="0"/>
        <w:numPr>
          <w:ilvl w:val="0"/>
          <w:numId w:val="25"/>
        </w:numPr>
        <w:tabs>
          <w:tab w:val="left" w:pos="1040"/>
        </w:tabs>
        <w:suppressAutoHyphens/>
        <w:ind w:left="0" w:firstLine="709"/>
        <w:jc w:val="both"/>
      </w:pPr>
      <w:r w:rsidRPr="00C35686">
        <w:t>Водопотребление, водоотведение</w:t>
      </w:r>
      <w:r w:rsidRPr="00C35686">
        <w:rPr>
          <w:lang w:val="en-US"/>
        </w:rPr>
        <w:t>;</w:t>
      </w:r>
    </w:p>
    <w:p w:rsidR="00315D68" w:rsidRPr="00C35686" w:rsidRDefault="00315D68" w:rsidP="00315D68">
      <w:pPr>
        <w:widowControl w:val="0"/>
        <w:numPr>
          <w:ilvl w:val="0"/>
          <w:numId w:val="25"/>
        </w:numPr>
        <w:tabs>
          <w:tab w:val="left" w:pos="1040"/>
        </w:tabs>
        <w:suppressAutoHyphens/>
        <w:ind w:left="0" w:firstLine="709"/>
        <w:jc w:val="both"/>
      </w:pPr>
      <w:r w:rsidRPr="00C35686">
        <w:t>Сорбция, абсорбция, адсорбция, флотация, коагуяция;</w:t>
      </w:r>
    </w:p>
    <w:p w:rsidR="00315D68" w:rsidRPr="00C35686" w:rsidRDefault="00315D68" w:rsidP="00315D68">
      <w:pPr>
        <w:widowControl w:val="0"/>
        <w:numPr>
          <w:ilvl w:val="0"/>
          <w:numId w:val="25"/>
        </w:numPr>
        <w:tabs>
          <w:tab w:val="left" w:pos="1040"/>
        </w:tabs>
        <w:suppressAutoHyphens/>
        <w:ind w:left="0" w:firstLine="709"/>
        <w:jc w:val="both"/>
      </w:pPr>
      <w:r w:rsidRPr="00C35686">
        <w:lastRenderedPageBreak/>
        <w:t>Водоохранные зоны и зоны санитарной охраны.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  <w:r w:rsidRPr="00C35686">
        <w:rPr>
          <w:b/>
          <w:spacing w:val="-10"/>
          <w:w w:val="101"/>
        </w:rPr>
        <w:t>3.  Вопросы к занятию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widowControl w:val="0"/>
        <w:numPr>
          <w:ilvl w:val="0"/>
          <w:numId w:val="22"/>
        </w:numPr>
        <w:tabs>
          <w:tab w:val="left" w:pos="993"/>
        </w:tabs>
        <w:suppressAutoHyphens/>
        <w:ind w:firstLine="709"/>
        <w:jc w:val="both"/>
      </w:pPr>
      <w:r w:rsidRPr="00C35686">
        <w:t xml:space="preserve">Антропогенные воздействия на гидросферу. </w:t>
      </w:r>
    </w:p>
    <w:p w:rsidR="00315D68" w:rsidRPr="00C35686" w:rsidRDefault="00315D68" w:rsidP="00315D68">
      <w:pPr>
        <w:widowControl w:val="0"/>
        <w:numPr>
          <w:ilvl w:val="0"/>
          <w:numId w:val="22"/>
        </w:numPr>
        <w:tabs>
          <w:tab w:val="left" w:pos="993"/>
        </w:tabs>
        <w:suppressAutoHyphens/>
        <w:ind w:firstLine="709"/>
        <w:jc w:val="both"/>
      </w:pPr>
      <w:r w:rsidRPr="00C35686">
        <w:t>Источники загрязнения, основные виды загрязнения,  основные загрязнители.</w:t>
      </w:r>
    </w:p>
    <w:p w:rsidR="00315D68" w:rsidRPr="00C35686" w:rsidRDefault="00315D68" w:rsidP="00315D68">
      <w:pPr>
        <w:widowControl w:val="0"/>
        <w:numPr>
          <w:ilvl w:val="0"/>
          <w:numId w:val="22"/>
        </w:numPr>
        <w:tabs>
          <w:tab w:val="left" w:pos="993"/>
        </w:tabs>
        <w:suppressAutoHyphens/>
        <w:ind w:firstLine="709"/>
        <w:jc w:val="both"/>
      </w:pPr>
      <w:r w:rsidRPr="00C35686">
        <w:t xml:space="preserve">Экологические последствия загрязнения гидросферы, природоохранные мероприятия. </w:t>
      </w:r>
    </w:p>
    <w:p w:rsidR="00315D68" w:rsidRPr="00C35686" w:rsidRDefault="00315D68" w:rsidP="00315D68">
      <w:pPr>
        <w:widowControl w:val="0"/>
        <w:numPr>
          <w:ilvl w:val="0"/>
          <w:numId w:val="22"/>
        </w:numPr>
        <w:tabs>
          <w:tab w:val="left" w:pos="993"/>
        </w:tabs>
        <w:suppressAutoHyphens/>
        <w:ind w:firstLine="709"/>
        <w:jc w:val="both"/>
      </w:pPr>
      <w:r w:rsidRPr="00C35686">
        <w:t xml:space="preserve">Методы очистки сточных вод. 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  <w:r w:rsidRPr="00C35686">
        <w:rPr>
          <w:b/>
          <w:spacing w:val="-10"/>
          <w:w w:val="101"/>
        </w:rPr>
        <w:t>4. Вопросы для самоконтроля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both"/>
        <w:rPr>
          <w:spacing w:val="-10"/>
          <w:w w:val="101"/>
        </w:rPr>
      </w:pPr>
      <w:r w:rsidRPr="00C35686">
        <w:t>1. Перечислите основные виды загрязнения водоемов.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both"/>
        <w:rPr>
          <w:spacing w:val="-10"/>
          <w:w w:val="101"/>
        </w:rPr>
      </w:pPr>
      <w:r w:rsidRPr="00C35686">
        <w:rPr>
          <w:spacing w:val="-10"/>
          <w:w w:val="101"/>
        </w:rPr>
        <w:t xml:space="preserve">2. </w:t>
      </w:r>
      <w:r w:rsidRPr="00C35686">
        <w:t>Перечислите основные источники загрязнения водоемов.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both"/>
        <w:rPr>
          <w:spacing w:val="-10"/>
          <w:w w:val="101"/>
        </w:rPr>
      </w:pPr>
      <w:r w:rsidRPr="00C35686">
        <w:rPr>
          <w:spacing w:val="-10"/>
          <w:w w:val="101"/>
        </w:rPr>
        <w:t xml:space="preserve">3. </w:t>
      </w:r>
      <w:r w:rsidRPr="00C35686">
        <w:t>Перечислите приоритетные загрязнители водных экосистем по отраслям промышленности.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both"/>
        <w:rPr>
          <w:spacing w:val="-10"/>
          <w:w w:val="101"/>
        </w:rPr>
      </w:pPr>
      <w:r w:rsidRPr="00C35686">
        <w:rPr>
          <w:spacing w:val="-10"/>
          <w:w w:val="101"/>
        </w:rPr>
        <w:t xml:space="preserve">4. </w:t>
      </w:r>
      <w:r w:rsidRPr="00C35686">
        <w:t>Перечислите экологические последствия загрязнения морских экосистем.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both"/>
        <w:rPr>
          <w:spacing w:val="-10"/>
          <w:w w:val="101"/>
        </w:rPr>
      </w:pPr>
      <w:r w:rsidRPr="00C35686">
        <w:rPr>
          <w:spacing w:val="-10"/>
          <w:w w:val="101"/>
        </w:rPr>
        <w:t xml:space="preserve">5. </w:t>
      </w:r>
      <w:r w:rsidRPr="00C35686">
        <w:t>Что такое антропогенное эвтрофирование, и каково его влияние на природные экосистемы?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both"/>
        <w:rPr>
          <w:spacing w:val="-10"/>
          <w:w w:val="101"/>
        </w:rPr>
      </w:pPr>
      <w:r w:rsidRPr="00C35686">
        <w:rPr>
          <w:spacing w:val="-10"/>
          <w:w w:val="101"/>
        </w:rPr>
        <w:t xml:space="preserve">6. </w:t>
      </w:r>
      <w:r w:rsidRPr="00C35686">
        <w:t>Что понимают под истощением вод? К каким неблагоприятным последствиям оно приводит?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both"/>
        <w:rPr>
          <w:spacing w:val="-10"/>
          <w:w w:val="101"/>
        </w:rPr>
      </w:pPr>
      <w:r w:rsidRPr="00C35686">
        <w:rPr>
          <w:spacing w:val="-10"/>
          <w:w w:val="101"/>
        </w:rPr>
        <w:t xml:space="preserve">7. </w:t>
      </w:r>
      <w:r w:rsidRPr="00C35686">
        <w:t>В чем суть оборотного водоснабжения?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both"/>
        <w:rPr>
          <w:spacing w:val="-10"/>
          <w:w w:val="101"/>
        </w:rPr>
      </w:pPr>
      <w:r w:rsidRPr="00C35686">
        <w:rPr>
          <w:spacing w:val="-10"/>
          <w:w w:val="101"/>
        </w:rPr>
        <w:t xml:space="preserve">8. </w:t>
      </w:r>
      <w:r w:rsidRPr="00C35686">
        <w:t>Каким образом очищают сточные воды? Назовите метод, который является завершающим в системах очистки сточных вод.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both"/>
        <w:rPr>
          <w:spacing w:val="-10"/>
          <w:w w:val="101"/>
        </w:rPr>
      </w:pPr>
      <w:r w:rsidRPr="00C35686">
        <w:rPr>
          <w:spacing w:val="-10"/>
          <w:w w:val="101"/>
        </w:rPr>
        <w:t xml:space="preserve">9. </w:t>
      </w:r>
      <w:r w:rsidRPr="00C35686">
        <w:t>Как предотвращают истощение запасов пресных подземных вод?</w:t>
      </w:r>
    </w:p>
    <w:p w:rsidR="00315D68" w:rsidRDefault="00315D68" w:rsidP="00315D68">
      <w:pPr>
        <w:shd w:val="clear" w:color="auto" w:fill="FFFFFF"/>
        <w:tabs>
          <w:tab w:val="left" w:pos="777"/>
          <w:tab w:val="left" w:leader="dot" w:pos="2324"/>
        </w:tabs>
        <w:ind w:firstLine="709"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shd w:val="clear" w:color="auto" w:fill="FFFFFF"/>
        <w:tabs>
          <w:tab w:val="left" w:pos="777"/>
          <w:tab w:val="left" w:leader="dot" w:pos="2324"/>
        </w:tabs>
        <w:ind w:firstLine="709"/>
        <w:jc w:val="center"/>
        <w:rPr>
          <w:b/>
          <w:spacing w:val="-10"/>
          <w:w w:val="101"/>
        </w:rPr>
      </w:pPr>
      <w:r w:rsidRPr="00C35686">
        <w:rPr>
          <w:b/>
          <w:spacing w:val="-10"/>
          <w:w w:val="101"/>
        </w:rPr>
        <w:t>5. Основная и дополнительная литература</w:t>
      </w:r>
    </w:p>
    <w:p w:rsidR="00315D68" w:rsidRPr="00C35686" w:rsidRDefault="00315D68" w:rsidP="00315D68">
      <w:pPr>
        <w:ind w:firstLine="709"/>
        <w:jc w:val="center"/>
        <w:rPr>
          <w:b/>
        </w:rPr>
      </w:pPr>
      <w:r w:rsidRPr="00C35686">
        <w:rPr>
          <w:b/>
        </w:rPr>
        <w:t>5.1. Основная литература</w:t>
      </w:r>
    </w:p>
    <w:p w:rsidR="00315D68" w:rsidRDefault="00315D68" w:rsidP="00315D68">
      <w:pPr>
        <w:tabs>
          <w:tab w:val="left" w:pos="1040"/>
        </w:tabs>
        <w:ind w:firstLine="709"/>
        <w:jc w:val="both"/>
      </w:pPr>
      <w:r w:rsidRPr="00C35686">
        <w:t xml:space="preserve">1. </w:t>
      </w:r>
      <w:r w:rsidRPr="00C662A2">
        <w:t xml:space="preserve">Экология человека  [Электронный ресурс] : учеб. для вузов/ А.И. Григорьев [и др.] ; под ред. А.И. Григорьева. -Москва: ГЭОТАР-Медиа, 2016. -240 с. - Режим доступа: </w:t>
      </w:r>
      <w:hyperlink r:id="rId33" w:history="1">
        <w:r w:rsidRPr="00A40B29">
          <w:rPr>
            <w:rStyle w:val="ae"/>
          </w:rPr>
          <w:t>http://www.studentlibrary.ru/book/ISBN9785970437476.html</w:t>
        </w:r>
      </w:hyperlink>
    </w:p>
    <w:p w:rsidR="00315D68" w:rsidRPr="00C662A2" w:rsidRDefault="00315D68" w:rsidP="00315D68">
      <w:pPr>
        <w:tabs>
          <w:tab w:val="left" w:pos="1040"/>
        </w:tabs>
        <w:ind w:firstLine="709"/>
        <w:jc w:val="both"/>
      </w:pPr>
      <w:r>
        <w:t xml:space="preserve">2. </w:t>
      </w:r>
      <w:r w:rsidRPr="00C662A2">
        <w:t xml:space="preserve">Гигиена с основами экологии человека [Электронный ресурс] : учеб. для студентов, обучающихся по спец. "Лечеб. дело", "Мед.-проф. дело"/ [В. И. Архангельский [и др.] ; под ред. П. И. Мельниченко. -Москва: ГЭОТАР-Медиа, 2013. -751 с. - Режим доступа: </w:t>
      </w:r>
      <w:hyperlink r:id="rId34" w:history="1">
        <w:r w:rsidRPr="00C662A2">
          <w:t>http://www.studmedlib.ru/book/ISBN9785970426425.html</w:t>
        </w:r>
      </w:hyperlink>
      <w:r w:rsidRPr="00C662A2">
        <w:t>.</w:t>
      </w:r>
    </w:p>
    <w:p w:rsidR="00315D68" w:rsidRPr="00C35686" w:rsidRDefault="00315D68" w:rsidP="00315D68">
      <w:pPr>
        <w:tabs>
          <w:tab w:val="left" w:pos="0"/>
        </w:tabs>
        <w:ind w:firstLine="709"/>
        <w:jc w:val="center"/>
        <w:rPr>
          <w:b/>
        </w:rPr>
      </w:pPr>
      <w:r w:rsidRPr="00C35686">
        <w:rPr>
          <w:b/>
        </w:rPr>
        <w:t>5.2. Дополнительная литература</w:t>
      </w:r>
    </w:p>
    <w:p w:rsidR="00315D68" w:rsidRPr="00C35686" w:rsidRDefault="00315D68" w:rsidP="00315D68">
      <w:pPr>
        <w:tabs>
          <w:tab w:val="left" w:pos="1040"/>
        </w:tabs>
        <w:ind w:firstLine="709"/>
        <w:jc w:val="both"/>
      </w:pPr>
      <w:r w:rsidRPr="00C35686">
        <w:t xml:space="preserve">1. Марченко А.В.Экология [Электронный ресурс] : учебник / А. В. Маринченко. - Москва: Дашков и К°, 2015. - 304 с. – Режим доступа: </w:t>
      </w:r>
      <w:hyperlink r:id="rId35" w:history="1">
        <w:r w:rsidRPr="00C35686">
          <w:rPr>
            <w:rStyle w:val="ae"/>
          </w:rPr>
          <w:t>http://www.studentlibrary.ru/book/ISBN9785394023996.html</w:t>
        </w:r>
      </w:hyperlink>
    </w:p>
    <w:p w:rsidR="00315D68" w:rsidRPr="00C35686" w:rsidRDefault="00315D68" w:rsidP="00315D68">
      <w:pPr>
        <w:tabs>
          <w:tab w:val="left" w:pos="1040"/>
        </w:tabs>
        <w:ind w:firstLine="709"/>
        <w:jc w:val="both"/>
      </w:pPr>
      <w:r w:rsidRPr="00C35686">
        <w:t xml:space="preserve">2. Экология человека [Электронный ресурс] : учеб. для вузов / А.И. Григорьев [и др.] ; под ред. А.И. Григорьева. - Москва : ГЭОТАР-Медиа, 2016. - 240 с. + 1 эл. опт. диск (CD-ROM). - Режим доступа: </w:t>
      </w:r>
      <w:hyperlink r:id="rId36" w:history="1">
        <w:r w:rsidRPr="00C35686">
          <w:rPr>
            <w:rStyle w:val="ae"/>
          </w:rPr>
          <w:t>http://www.studentlibrary.ru/book/ISBN9785970437476.html</w:t>
        </w:r>
      </w:hyperlink>
      <w:r w:rsidRPr="00C35686">
        <w:t>.</w:t>
      </w:r>
    </w:p>
    <w:p w:rsidR="00315D68" w:rsidRDefault="00315D68" w:rsidP="00315D68">
      <w:pPr>
        <w:pStyle w:val="ac"/>
        <w:tabs>
          <w:tab w:val="left" w:pos="1040"/>
        </w:tabs>
        <w:ind w:left="540"/>
        <w:jc w:val="both"/>
      </w:pPr>
      <w:r w:rsidRPr="00C35686">
        <w:t xml:space="preserve">3. </w:t>
      </w:r>
      <w:r w:rsidRPr="000948A6">
        <w:t>Экология Северных территорий  [Электронный ресурс] : монография/ Н. И. Богданович [и др.]. -Архангельск: САФУ, 2014. -312 с. - Режим доступа: http://www.studentlibrary.ru/book/ISBN9785261010050.html.</w:t>
      </w:r>
    </w:p>
    <w:p w:rsidR="00315D68" w:rsidRPr="00C35686" w:rsidRDefault="00315D68" w:rsidP="00315D68">
      <w:pPr>
        <w:tabs>
          <w:tab w:val="left" w:pos="1040"/>
        </w:tabs>
        <w:ind w:firstLine="709"/>
        <w:jc w:val="both"/>
        <w:rPr>
          <w:b/>
        </w:rPr>
      </w:pPr>
    </w:p>
    <w:p w:rsidR="00315D68" w:rsidRPr="00026FE3" w:rsidRDefault="00315D68" w:rsidP="00315D68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</w:rPr>
      </w:pPr>
      <w:r w:rsidRPr="00026FE3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315D68" w:rsidRPr="00026FE3" w:rsidRDefault="00315D68" w:rsidP="00315D68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</w:rPr>
      </w:pPr>
    </w:p>
    <w:tbl>
      <w:tblPr>
        <w:tblStyle w:val="ab"/>
        <w:tblW w:w="0" w:type="auto"/>
        <w:tblLayout w:type="fixed"/>
        <w:tblLook w:val="04A0"/>
      </w:tblPr>
      <w:tblGrid>
        <w:gridCol w:w="534"/>
        <w:gridCol w:w="2126"/>
        <w:gridCol w:w="2126"/>
        <w:gridCol w:w="4785"/>
      </w:tblGrid>
      <w:tr w:rsidR="00315D68" w:rsidRPr="00AD4CFC" w:rsidTr="001E46CF">
        <w:tc>
          <w:tcPr>
            <w:tcW w:w="534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№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Наименование ресурса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  <w:lang w:val="en-US"/>
              </w:rPr>
              <w:t>URL</w:t>
            </w:r>
            <w:r w:rsidRPr="00AD4CFC">
              <w:rPr>
                <w:sz w:val="20"/>
                <w:szCs w:val="20"/>
              </w:rPr>
              <w:t xml:space="preserve"> адрес</w:t>
            </w:r>
          </w:p>
        </w:tc>
        <w:tc>
          <w:tcPr>
            <w:tcW w:w="4785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Аннотация ресурса</w:t>
            </w:r>
          </w:p>
        </w:tc>
      </w:tr>
      <w:tr w:rsidR="00315D68" w:rsidRPr="00AD4CFC" w:rsidTr="001E46CF">
        <w:tc>
          <w:tcPr>
            <w:tcW w:w="534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 xml:space="preserve">Научная электронная </w:t>
            </w:r>
            <w:r w:rsidRPr="00AD4CFC">
              <w:rPr>
                <w:sz w:val="20"/>
                <w:szCs w:val="20"/>
              </w:rPr>
              <w:lastRenderedPageBreak/>
              <w:t xml:space="preserve">библиотека </w:t>
            </w:r>
            <w:r w:rsidRPr="00AD4CFC">
              <w:rPr>
                <w:sz w:val="20"/>
                <w:szCs w:val="20"/>
                <w:lang w:val="en-US"/>
              </w:rPr>
              <w:t>eLIBLARY</w:t>
            </w:r>
            <w:r w:rsidRPr="00AD4CFC">
              <w:rPr>
                <w:sz w:val="20"/>
                <w:szCs w:val="20"/>
              </w:rPr>
              <w:t>.</w:t>
            </w:r>
            <w:r w:rsidRPr="00AD4CFC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  <w:lang w:val="en-US"/>
              </w:rPr>
            </w:pPr>
            <w:r w:rsidRPr="00AD4CFC">
              <w:rPr>
                <w:sz w:val="20"/>
                <w:szCs w:val="20"/>
                <w:lang w:val="en-US"/>
              </w:rPr>
              <w:lastRenderedPageBreak/>
              <w:t>www.eliblary.ru</w:t>
            </w:r>
          </w:p>
        </w:tc>
        <w:tc>
          <w:tcPr>
            <w:tcW w:w="4785" w:type="dxa"/>
          </w:tcPr>
          <w:p w:rsidR="00315D68" w:rsidRPr="00AD4CFC" w:rsidRDefault="00315D68" w:rsidP="001E46CF">
            <w:pPr>
              <w:tabs>
                <w:tab w:val="left" w:pos="1040"/>
              </w:tabs>
              <w:jc w:val="both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 xml:space="preserve">это крупнейший российский информационно-аналитический портал в области науки, технологии, </w:t>
            </w:r>
            <w:r w:rsidRPr="00AD4CFC">
              <w:rPr>
                <w:sz w:val="20"/>
                <w:szCs w:val="20"/>
              </w:rPr>
              <w:lastRenderedPageBreak/>
              <w:t>медицины и образования, содержащий рефераты и полные тексты более 29 млн. научных статей и публикаций, в том числе электронные версии более 5600 российских научно-технических журналов, из которых более 4800 журналов в открытом доступе.</w:t>
            </w:r>
          </w:p>
        </w:tc>
      </w:tr>
      <w:tr w:rsidR="00315D68" w:rsidRPr="00AD4CFC" w:rsidTr="001E46CF">
        <w:tc>
          <w:tcPr>
            <w:tcW w:w="534" w:type="dxa"/>
          </w:tcPr>
          <w:p w:rsidR="00315D68" w:rsidRDefault="00315D68" w:rsidP="001E46CF">
            <w:pPr>
              <w:tabs>
                <w:tab w:val="left" w:leader="dot" w:pos="7721"/>
              </w:tabs>
              <w:ind w:right="470"/>
              <w:outlineLvl w:val="0"/>
            </w:pPr>
            <w:r>
              <w:lastRenderedPageBreak/>
              <w:t>2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</w:pPr>
            <w:r>
              <w:t>ЭБС Консультант студента ВПО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AD4CFC">
              <w:t>www.studentlibrary.ru</w:t>
            </w:r>
          </w:p>
        </w:tc>
        <w:tc>
          <w:tcPr>
            <w:tcW w:w="4785" w:type="dxa"/>
          </w:tcPr>
          <w:p w:rsidR="00315D68" w:rsidRPr="00AD4CFC" w:rsidRDefault="00315D68" w:rsidP="001E46CF">
            <w:pPr>
              <w:tabs>
                <w:tab w:val="left" w:pos="1040"/>
              </w:tabs>
              <w:jc w:val="both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Многопрофильный образовательный ресурс "Консультант студента" является электронной библиотечной системой (ЭБС),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</w:t>
            </w:r>
          </w:p>
        </w:tc>
      </w:tr>
      <w:tr w:rsidR="00315D68" w:rsidRPr="00AD4CFC" w:rsidTr="001E46CF">
        <w:tc>
          <w:tcPr>
            <w:tcW w:w="534" w:type="dxa"/>
          </w:tcPr>
          <w:p w:rsidR="00315D68" w:rsidRDefault="00315D68" w:rsidP="001E46CF">
            <w:pPr>
              <w:tabs>
                <w:tab w:val="left" w:leader="dot" w:pos="7721"/>
              </w:tabs>
              <w:ind w:right="470"/>
              <w:outlineLvl w:val="0"/>
            </w:pPr>
            <w:r>
              <w:t>3</w:t>
            </w:r>
          </w:p>
        </w:tc>
        <w:tc>
          <w:tcPr>
            <w:tcW w:w="2126" w:type="dxa"/>
          </w:tcPr>
          <w:p w:rsidR="00315D68" w:rsidRPr="00BD2E64" w:rsidRDefault="00315D68" w:rsidP="001E46CF">
            <w:pPr>
              <w:tabs>
                <w:tab w:val="left" w:leader="dot" w:pos="7721"/>
              </w:tabs>
              <w:ind w:right="470"/>
              <w:outlineLvl w:val="0"/>
            </w:pPr>
            <w:r>
              <w:t>Правовая система «КонсультантПлюс»</w:t>
            </w:r>
          </w:p>
        </w:tc>
        <w:tc>
          <w:tcPr>
            <w:tcW w:w="2126" w:type="dxa"/>
          </w:tcPr>
          <w:p w:rsidR="00315D68" w:rsidRDefault="00315D68" w:rsidP="001E46CF">
            <w:pPr>
              <w:tabs>
                <w:tab w:val="left" w:leader="dot" w:pos="7721"/>
              </w:tabs>
              <w:ind w:right="470"/>
              <w:outlineLvl w:val="0"/>
            </w:pPr>
            <w:r w:rsidRPr="00BD2E64">
              <w:t>www.consultant.ru/</w:t>
            </w:r>
          </w:p>
        </w:tc>
        <w:tc>
          <w:tcPr>
            <w:tcW w:w="4785" w:type="dxa"/>
          </w:tcPr>
          <w:p w:rsidR="00315D68" w:rsidRPr="00AD4CFC" w:rsidRDefault="00315D68" w:rsidP="001E46CF">
            <w:pPr>
              <w:tabs>
                <w:tab w:val="left" w:pos="1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D2E64">
              <w:rPr>
                <w:sz w:val="20"/>
                <w:szCs w:val="20"/>
              </w:rPr>
              <w:t>омпьютерная справочная правовая система в России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315D68" w:rsidRDefault="00315D68" w:rsidP="00315D68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</w:pPr>
    </w:p>
    <w:p w:rsidR="00315D68" w:rsidRPr="00026FE3" w:rsidRDefault="00315D68" w:rsidP="00315D68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</w:rPr>
      </w:pPr>
      <w:r w:rsidRPr="00026FE3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315D68" w:rsidRPr="000D17B0" w:rsidRDefault="00315D68" w:rsidP="00315D68">
      <w:pPr>
        <w:ind w:firstLine="567"/>
        <w:jc w:val="both"/>
      </w:pPr>
      <w:r w:rsidRPr="000D17B0">
        <w:t xml:space="preserve">При осуществлении образовательного процесса </w:t>
      </w:r>
      <w:r>
        <w:t>обучающимися</w:t>
      </w:r>
      <w:r w:rsidRPr="000D17B0">
        <w:t xml:space="preserve"> используются следующее программное обеспечение: </w:t>
      </w:r>
      <w:r>
        <w:rPr>
          <w:b/>
        </w:rPr>
        <w:t>о</w:t>
      </w:r>
      <w:r w:rsidRPr="000D17B0">
        <w:rPr>
          <w:b/>
        </w:rPr>
        <w:t>перационная система</w:t>
      </w:r>
      <w:r>
        <w:rPr>
          <w:b/>
        </w:rPr>
        <w:t xml:space="preserve"> - </w:t>
      </w:r>
      <w:r w:rsidRPr="000D17B0">
        <w:rPr>
          <w:lang w:val="en-US"/>
        </w:rPr>
        <w:t>MSWindowsVistaStarter</w:t>
      </w:r>
      <w:r>
        <w:t>,</w:t>
      </w:r>
      <w:r w:rsidRPr="000D17B0">
        <w:rPr>
          <w:lang w:val="en-US"/>
        </w:rPr>
        <w:t>MSWindowsProf</w:t>
      </w:r>
      <w:r w:rsidRPr="000D17B0">
        <w:t xml:space="preserve"> 7 </w:t>
      </w:r>
      <w:r w:rsidRPr="000D17B0">
        <w:rPr>
          <w:lang w:val="en-US"/>
        </w:rPr>
        <w:t>Upgr</w:t>
      </w:r>
      <w:r>
        <w:t xml:space="preserve">; </w:t>
      </w:r>
      <w:r>
        <w:rPr>
          <w:b/>
        </w:rPr>
        <w:t>о</w:t>
      </w:r>
      <w:r w:rsidRPr="000D17B0">
        <w:rPr>
          <w:b/>
        </w:rPr>
        <w:t xml:space="preserve">фисный пакет </w:t>
      </w:r>
      <w:r>
        <w:rPr>
          <w:b/>
        </w:rPr>
        <w:t xml:space="preserve">- </w:t>
      </w:r>
      <w:r w:rsidRPr="000D17B0">
        <w:rPr>
          <w:lang w:val="en-US"/>
        </w:rPr>
        <w:t>MSOffice</w:t>
      </w:r>
      <w:r w:rsidRPr="000D17B0">
        <w:t xml:space="preserve"> 2007</w:t>
      </w:r>
      <w:r>
        <w:t>; д</w:t>
      </w:r>
      <w:r w:rsidRPr="000D17B0">
        <w:rPr>
          <w:b/>
        </w:rPr>
        <w:t>ругое ПО</w:t>
      </w:r>
      <w:r>
        <w:rPr>
          <w:b/>
        </w:rPr>
        <w:t xml:space="preserve"> - </w:t>
      </w:r>
      <w:r w:rsidRPr="000D17B0">
        <w:t>7-</w:t>
      </w:r>
      <w:r w:rsidRPr="000D17B0">
        <w:rPr>
          <w:lang w:val="en-US"/>
        </w:rPr>
        <w:t>zip</w:t>
      </w:r>
      <w:r w:rsidRPr="000D17B0">
        <w:t xml:space="preserve">, </w:t>
      </w:r>
      <w:r w:rsidRPr="000D17B0">
        <w:rPr>
          <w:lang w:val="en-US"/>
        </w:rPr>
        <w:t>AdobeReader</w:t>
      </w:r>
      <w:r w:rsidRPr="000D17B0">
        <w:t>,</w:t>
      </w:r>
      <w:r w:rsidRPr="000D17B0">
        <w:rPr>
          <w:lang w:val="en-US"/>
        </w:rPr>
        <w:t>KasperskyEndpointSecurity</w:t>
      </w:r>
    </w:p>
    <w:p w:rsidR="00315D68" w:rsidRDefault="00315D68" w:rsidP="00315D68">
      <w:pPr>
        <w:shd w:val="clear" w:color="auto" w:fill="FFFFFF"/>
        <w:tabs>
          <w:tab w:val="left" w:leader="dot" w:pos="7721"/>
        </w:tabs>
        <w:ind w:firstLine="709"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shd w:val="clear" w:color="auto" w:fill="FFFFFF"/>
        <w:tabs>
          <w:tab w:val="left" w:leader="dot" w:pos="7721"/>
        </w:tabs>
        <w:ind w:firstLine="709"/>
        <w:jc w:val="center"/>
        <w:rPr>
          <w:b/>
          <w:spacing w:val="-10"/>
          <w:w w:val="101"/>
        </w:rPr>
      </w:pPr>
      <w:r>
        <w:rPr>
          <w:b/>
          <w:spacing w:val="-10"/>
          <w:w w:val="101"/>
        </w:rPr>
        <w:t>8</w:t>
      </w:r>
      <w:r w:rsidRPr="00C35686">
        <w:rPr>
          <w:b/>
          <w:spacing w:val="-10"/>
          <w:w w:val="101"/>
        </w:rPr>
        <w:t>.  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315D68" w:rsidRPr="00C35686" w:rsidTr="001E46CF">
        <w:tc>
          <w:tcPr>
            <w:tcW w:w="4785" w:type="dxa"/>
          </w:tcPr>
          <w:p w:rsidR="00315D68" w:rsidRPr="00C35686" w:rsidRDefault="00315D68" w:rsidP="001E46CF">
            <w:pPr>
              <w:tabs>
                <w:tab w:val="left" w:leader="dot" w:pos="7721"/>
              </w:tabs>
              <w:jc w:val="both"/>
              <w:rPr>
                <w:b/>
                <w:spacing w:val="-10"/>
                <w:w w:val="101"/>
              </w:rPr>
            </w:pPr>
            <w:r w:rsidRPr="00C35686">
              <w:rPr>
                <w:b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315D68" w:rsidRPr="00C35686" w:rsidRDefault="00315D68" w:rsidP="001E46CF">
            <w:pPr>
              <w:tabs>
                <w:tab w:val="left" w:leader="dot" w:pos="7721"/>
              </w:tabs>
              <w:jc w:val="center"/>
              <w:rPr>
                <w:b/>
                <w:spacing w:val="-10"/>
                <w:w w:val="101"/>
              </w:rPr>
            </w:pPr>
            <w:r w:rsidRPr="00C35686">
              <w:rPr>
                <w:b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315D68" w:rsidRPr="00C35686" w:rsidTr="001E46CF">
        <w:tc>
          <w:tcPr>
            <w:tcW w:w="4785" w:type="dxa"/>
          </w:tcPr>
          <w:p w:rsidR="00315D68" w:rsidRPr="00C35686" w:rsidRDefault="00315D68" w:rsidP="001E46CF">
            <w:pPr>
              <w:tabs>
                <w:tab w:val="left" w:leader="dot" w:pos="7721"/>
              </w:tabs>
              <w:jc w:val="center"/>
              <w:rPr>
                <w:spacing w:val="-10"/>
                <w:w w:val="101"/>
              </w:rPr>
            </w:pPr>
          </w:p>
        </w:tc>
        <w:tc>
          <w:tcPr>
            <w:tcW w:w="4786" w:type="dxa"/>
          </w:tcPr>
          <w:p w:rsidR="00315D68" w:rsidRPr="00C35686" w:rsidRDefault="00315D68" w:rsidP="00315D68">
            <w:pPr>
              <w:numPr>
                <w:ilvl w:val="0"/>
                <w:numId w:val="24"/>
              </w:numPr>
              <w:tabs>
                <w:tab w:val="left" w:pos="372"/>
                <w:tab w:val="left" w:pos="993"/>
              </w:tabs>
              <w:suppressAutoHyphens/>
              <w:snapToGrid w:val="0"/>
              <w:ind w:left="0" w:firstLine="709"/>
              <w:jc w:val="both"/>
              <w:rPr>
                <w:spacing w:val="-10"/>
                <w:w w:val="101"/>
              </w:rPr>
            </w:pPr>
            <w:r w:rsidRPr="00C35686">
              <w:t>Проработайте материал по учебной и научной литературе, по конспекту лекций  «Природоохранный комплекс мероприятий».</w:t>
            </w:r>
            <w:r w:rsidRPr="00C35686">
              <w:rPr>
                <w:bCs/>
              </w:rPr>
              <w:t xml:space="preserve">  </w:t>
            </w:r>
          </w:p>
        </w:tc>
      </w:tr>
      <w:tr w:rsidR="00315D68" w:rsidRPr="00C35686" w:rsidTr="001E46CF">
        <w:tc>
          <w:tcPr>
            <w:tcW w:w="4785" w:type="dxa"/>
          </w:tcPr>
          <w:p w:rsidR="00315D68" w:rsidRPr="00C35686" w:rsidRDefault="00315D68" w:rsidP="001E46CF">
            <w:pPr>
              <w:tabs>
                <w:tab w:val="left" w:pos="360"/>
                <w:tab w:val="left" w:pos="415"/>
              </w:tabs>
              <w:snapToGrid w:val="0"/>
              <w:ind w:right="-1"/>
              <w:jc w:val="both"/>
            </w:pPr>
            <w:r w:rsidRPr="00C35686">
              <w:t>«Антропогенные воздействия на литосферу. Охрана литосферы».</w:t>
            </w:r>
          </w:p>
          <w:p w:rsidR="00315D68" w:rsidRPr="00C35686" w:rsidRDefault="00315D68" w:rsidP="001E46CF">
            <w:pPr>
              <w:tabs>
                <w:tab w:val="left" w:leader="dot" w:pos="7721"/>
              </w:tabs>
              <w:jc w:val="center"/>
              <w:rPr>
                <w:spacing w:val="-10"/>
                <w:w w:val="101"/>
              </w:rPr>
            </w:pPr>
          </w:p>
        </w:tc>
        <w:tc>
          <w:tcPr>
            <w:tcW w:w="4786" w:type="dxa"/>
          </w:tcPr>
          <w:p w:rsidR="00315D68" w:rsidRPr="00C35686" w:rsidRDefault="00315D68" w:rsidP="00315D68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left" w:pos="1080"/>
              </w:tabs>
              <w:suppressAutoHyphens/>
              <w:autoSpaceDE w:val="0"/>
              <w:ind w:left="0" w:firstLine="709"/>
              <w:jc w:val="both"/>
            </w:pPr>
            <w:r w:rsidRPr="00C35686">
              <w:t>Подготовьте ответы на вопросы к следующему практическому занятию:</w:t>
            </w:r>
          </w:p>
          <w:p w:rsidR="00315D68" w:rsidRPr="00C35686" w:rsidRDefault="00315D68" w:rsidP="00315D68">
            <w:pPr>
              <w:widowControl w:val="0"/>
              <w:numPr>
                <w:ilvl w:val="0"/>
                <w:numId w:val="37"/>
              </w:numPr>
              <w:tabs>
                <w:tab w:val="left" w:pos="993"/>
              </w:tabs>
              <w:suppressAutoHyphens/>
              <w:ind w:firstLine="709"/>
              <w:jc w:val="both"/>
            </w:pPr>
            <w:r w:rsidRPr="00C35686">
              <w:t>Антропогенные воздействия на литосферу.</w:t>
            </w:r>
          </w:p>
          <w:p w:rsidR="00315D68" w:rsidRPr="00C35686" w:rsidRDefault="00315D68" w:rsidP="00315D68">
            <w:pPr>
              <w:widowControl w:val="0"/>
              <w:numPr>
                <w:ilvl w:val="0"/>
                <w:numId w:val="37"/>
              </w:numPr>
              <w:tabs>
                <w:tab w:val="left" w:pos="993"/>
                <w:tab w:val="left" w:pos="1134"/>
              </w:tabs>
              <w:suppressAutoHyphens/>
              <w:ind w:firstLine="709"/>
              <w:jc w:val="both"/>
            </w:pPr>
            <w:r w:rsidRPr="00C35686">
              <w:t xml:space="preserve">Воздействия на почвы. Источники загрязнения, основные виды загрязнения,  основные загрязнители; </w:t>
            </w:r>
          </w:p>
          <w:p w:rsidR="00315D68" w:rsidRPr="00C35686" w:rsidRDefault="00315D68" w:rsidP="00315D68">
            <w:pPr>
              <w:widowControl w:val="0"/>
              <w:numPr>
                <w:ilvl w:val="0"/>
                <w:numId w:val="37"/>
              </w:numPr>
              <w:tabs>
                <w:tab w:val="left" w:pos="993"/>
                <w:tab w:val="left" w:pos="1134"/>
              </w:tabs>
              <w:suppressAutoHyphens/>
              <w:ind w:firstLine="709"/>
              <w:jc w:val="both"/>
            </w:pPr>
            <w:r w:rsidRPr="00C35686">
              <w:t xml:space="preserve">Экологические последствия антропогенного воздействия на  почвы.  </w:t>
            </w:r>
          </w:p>
          <w:p w:rsidR="00315D68" w:rsidRPr="00C35686" w:rsidRDefault="00315D68" w:rsidP="00315D68">
            <w:pPr>
              <w:widowControl w:val="0"/>
              <w:numPr>
                <w:ilvl w:val="0"/>
                <w:numId w:val="37"/>
              </w:numPr>
              <w:tabs>
                <w:tab w:val="left" w:pos="993"/>
                <w:tab w:val="left" w:pos="1134"/>
              </w:tabs>
              <w:suppressAutoHyphens/>
              <w:ind w:firstLine="709"/>
              <w:jc w:val="both"/>
            </w:pPr>
            <w:r w:rsidRPr="00C35686">
              <w:t>Антропогенное воздействие на горные породы. Виды, последствия.</w:t>
            </w:r>
          </w:p>
          <w:p w:rsidR="00315D68" w:rsidRPr="00C35686" w:rsidRDefault="00315D68" w:rsidP="00315D68">
            <w:pPr>
              <w:widowControl w:val="0"/>
              <w:numPr>
                <w:ilvl w:val="0"/>
                <w:numId w:val="37"/>
              </w:numPr>
              <w:tabs>
                <w:tab w:val="left" w:pos="993"/>
                <w:tab w:val="left" w:pos="1134"/>
              </w:tabs>
              <w:suppressAutoHyphens/>
              <w:ind w:firstLine="709"/>
              <w:jc w:val="both"/>
            </w:pPr>
            <w:r w:rsidRPr="00C35686">
              <w:t>Антропогенные воздействия на недра. Последствия.</w:t>
            </w:r>
          </w:p>
          <w:p w:rsidR="00315D68" w:rsidRPr="00C35686" w:rsidRDefault="00315D68" w:rsidP="00315D68">
            <w:pPr>
              <w:widowControl w:val="0"/>
              <w:numPr>
                <w:ilvl w:val="0"/>
                <w:numId w:val="37"/>
              </w:numPr>
              <w:tabs>
                <w:tab w:val="left" w:pos="993"/>
                <w:tab w:val="left" w:pos="1134"/>
              </w:tabs>
              <w:suppressAutoHyphens/>
              <w:ind w:firstLine="709"/>
              <w:jc w:val="both"/>
            </w:pPr>
            <w:r w:rsidRPr="00C35686">
              <w:t>Защита почв от эрозии, заболачивания.</w:t>
            </w:r>
          </w:p>
          <w:p w:rsidR="00315D68" w:rsidRPr="00C35686" w:rsidRDefault="00315D68" w:rsidP="00315D68">
            <w:pPr>
              <w:widowControl w:val="0"/>
              <w:numPr>
                <w:ilvl w:val="0"/>
                <w:numId w:val="37"/>
              </w:numPr>
              <w:tabs>
                <w:tab w:val="left" w:pos="993"/>
                <w:tab w:val="left" w:pos="1134"/>
              </w:tabs>
              <w:suppressAutoHyphens/>
              <w:ind w:firstLine="709"/>
              <w:jc w:val="both"/>
            </w:pPr>
            <w:r w:rsidRPr="00C35686">
              <w:t xml:space="preserve">Предупреждение вторичного засоления почв. </w:t>
            </w:r>
          </w:p>
          <w:p w:rsidR="00315D68" w:rsidRPr="00C35686" w:rsidRDefault="00315D68" w:rsidP="00315D68">
            <w:pPr>
              <w:widowControl w:val="0"/>
              <w:numPr>
                <w:ilvl w:val="0"/>
                <w:numId w:val="37"/>
              </w:numPr>
              <w:tabs>
                <w:tab w:val="left" w:pos="993"/>
                <w:tab w:val="left" w:pos="1134"/>
              </w:tabs>
              <w:suppressAutoHyphens/>
              <w:ind w:firstLine="709"/>
              <w:jc w:val="both"/>
            </w:pPr>
            <w:r w:rsidRPr="00C35686">
              <w:t xml:space="preserve">Предотвращение загрязнения почв. </w:t>
            </w:r>
          </w:p>
          <w:p w:rsidR="00315D68" w:rsidRPr="00C35686" w:rsidRDefault="00315D68" w:rsidP="00315D68">
            <w:pPr>
              <w:widowControl w:val="0"/>
              <w:numPr>
                <w:ilvl w:val="0"/>
                <w:numId w:val="37"/>
              </w:numPr>
              <w:tabs>
                <w:tab w:val="left" w:pos="993"/>
                <w:tab w:val="left" w:pos="1134"/>
              </w:tabs>
              <w:suppressAutoHyphens/>
              <w:ind w:firstLine="709"/>
              <w:jc w:val="both"/>
            </w:pPr>
            <w:r w:rsidRPr="00C35686">
              <w:t>Охрана горных пород и недр.</w:t>
            </w:r>
          </w:p>
          <w:p w:rsidR="00315D68" w:rsidRPr="00C35686" w:rsidRDefault="00315D68" w:rsidP="001E46CF">
            <w:pPr>
              <w:widowControl w:val="0"/>
              <w:tabs>
                <w:tab w:val="left" w:pos="1080"/>
              </w:tabs>
              <w:suppressAutoHyphens/>
              <w:autoSpaceDE w:val="0"/>
              <w:ind w:firstLine="709"/>
              <w:jc w:val="both"/>
            </w:pPr>
            <w:r w:rsidRPr="00C35686">
              <w:t>4. Подготовьтесь к тесту по пройденной теме</w:t>
            </w:r>
          </w:p>
          <w:p w:rsidR="00315D68" w:rsidRPr="00C35686" w:rsidRDefault="00315D68" w:rsidP="001E46CF">
            <w:pPr>
              <w:widowControl w:val="0"/>
              <w:tabs>
                <w:tab w:val="left" w:pos="1080"/>
              </w:tabs>
              <w:suppressAutoHyphens/>
              <w:autoSpaceDE w:val="0"/>
              <w:ind w:firstLine="709"/>
              <w:jc w:val="both"/>
            </w:pPr>
            <w:r w:rsidRPr="00C35686">
              <w:t xml:space="preserve">5. Напишите реферативное </w:t>
            </w:r>
            <w:r w:rsidRPr="00C35686">
              <w:lastRenderedPageBreak/>
              <w:t>сообщение теме:</w:t>
            </w:r>
          </w:p>
          <w:p w:rsidR="00315D68" w:rsidRPr="00C35686" w:rsidRDefault="00315D68" w:rsidP="001E46CF">
            <w:pPr>
              <w:shd w:val="clear" w:color="auto" w:fill="FFFFFF"/>
              <w:tabs>
                <w:tab w:val="left" w:pos="0"/>
                <w:tab w:val="left" w:pos="360"/>
                <w:tab w:val="left" w:leader="dot" w:pos="7721"/>
              </w:tabs>
              <w:jc w:val="both"/>
              <w:rPr>
                <w:spacing w:val="-10"/>
                <w:w w:val="101"/>
              </w:rPr>
            </w:pPr>
            <w:r w:rsidRPr="00C35686">
              <w:t>«Антропогенная эвтрофикация водоемов»</w:t>
            </w:r>
          </w:p>
        </w:tc>
      </w:tr>
    </w:tbl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spacing w:line="410" w:lineRule="exact"/>
        <w:ind w:right="-596"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spacing w:line="410" w:lineRule="exact"/>
        <w:ind w:right="-596"/>
        <w:jc w:val="center"/>
        <w:rPr>
          <w:b/>
          <w:spacing w:val="-10"/>
          <w:w w:val="101"/>
        </w:rPr>
      </w:pPr>
      <w:r w:rsidRPr="00C35686">
        <w:rPr>
          <w:b/>
          <w:spacing w:val="-10"/>
          <w:w w:val="101"/>
        </w:rPr>
        <w:t>10. Тема занятия, его цели и задачи</w:t>
      </w:r>
    </w:p>
    <w:p w:rsidR="00315D68" w:rsidRPr="00C35686" w:rsidRDefault="00315D68" w:rsidP="00315D68">
      <w:pPr>
        <w:tabs>
          <w:tab w:val="left" w:pos="360"/>
          <w:tab w:val="left" w:pos="415"/>
        </w:tabs>
        <w:snapToGrid w:val="0"/>
        <w:ind w:right="-1"/>
        <w:jc w:val="both"/>
      </w:pPr>
      <w:r w:rsidRPr="00C35686">
        <w:rPr>
          <w:b/>
        </w:rPr>
        <w:t xml:space="preserve">         Тема занятия:</w:t>
      </w:r>
      <w:r w:rsidRPr="00C35686">
        <w:t xml:space="preserve"> «Антропогенные воздействия на литосферу. Охрана литосферы».</w:t>
      </w:r>
    </w:p>
    <w:p w:rsidR="00315D68" w:rsidRPr="00C35686" w:rsidRDefault="00315D68" w:rsidP="00315D68">
      <w:pPr>
        <w:autoSpaceDE w:val="0"/>
        <w:ind w:right="-596" w:firstLine="709"/>
        <w:jc w:val="both"/>
        <w:rPr>
          <w:b/>
        </w:rPr>
      </w:pPr>
    </w:p>
    <w:p w:rsidR="00315D68" w:rsidRPr="00C35686" w:rsidRDefault="00315D68" w:rsidP="00315D68">
      <w:pPr>
        <w:autoSpaceDE w:val="0"/>
        <w:ind w:right="-1" w:firstLine="709"/>
        <w:jc w:val="both"/>
      </w:pPr>
      <w:r w:rsidRPr="00C35686">
        <w:rPr>
          <w:b/>
        </w:rPr>
        <w:t xml:space="preserve">Цель занятия: </w:t>
      </w:r>
      <w:r w:rsidRPr="00C35686">
        <w:t xml:space="preserve">приобретение </w:t>
      </w:r>
      <w:r>
        <w:t>обучающимися</w:t>
      </w:r>
      <w:r w:rsidRPr="00C35686">
        <w:t xml:space="preserve"> знаний по теоретическим основам экологии и практических навыков, необходимых в области экологической защиты и охраны окружающей среды.   </w:t>
      </w:r>
    </w:p>
    <w:p w:rsidR="00315D68" w:rsidRPr="00C35686" w:rsidRDefault="00315D68" w:rsidP="00315D68">
      <w:pPr>
        <w:shd w:val="clear" w:color="auto" w:fill="FFFFFF"/>
        <w:autoSpaceDE w:val="0"/>
        <w:ind w:right="-596" w:firstLine="709"/>
        <w:jc w:val="both"/>
        <w:rPr>
          <w:b/>
        </w:rPr>
      </w:pPr>
    </w:p>
    <w:p w:rsidR="00315D68" w:rsidRPr="00C35686" w:rsidRDefault="00315D68" w:rsidP="00315D68">
      <w:pPr>
        <w:shd w:val="clear" w:color="auto" w:fill="FFFFFF"/>
        <w:autoSpaceDE w:val="0"/>
        <w:ind w:firstLine="709"/>
        <w:jc w:val="both"/>
        <w:rPr>
          <w:b/>
        </w:rPr>
      </w:pPr>
      <w:r w:rsidRPr="00C35686">
        <w:rPr>
          <w:b/>
        </w:rPr>
        <w:t>Задачи:</w:t>
      </w:r>
    </w:p>
    <w:p w:rsidR="00315D68" w:rsidRPr="00C35686" w:rsidRDefault="00315D68" w:rsidP="00315D68">
      <w:pPr>
        <w:widowControl w:val="0"/>
        <w:numPr>
          <w:ilvl w:val="1"/>
          <w:numId w:val="25"/>
        </w:numPr>
        <w:tabs>
          <w:tab w:val="left" w:pos="1440"/>
          <w:tab w:val="left" w:pos="1620"/>
        </w:tabs>
        <w:suppressAutoHyphens/>
        <w:jc w:val="both"/>
      </w:pPr>
      <w:r w:rsidRPr="00C35686">
        <w:t xml:space="preserve">Изучение теоретического материала; </w:t>
      </w:r>
    </w:p>
    <w:p w:rsidR="00315D68" w:rsidRPr="00C35686" w:rsidRDefault="00315D68" w:rsidP="00315D68">
      <w:pPr>
        <w:widowControl w:val="0"/>
        <w:numPr>
          <w:ilvl w:val="1"/>
          <w:numId w:val="25"/>
        </w:numPr>
        <w:tabs>
          <w:tab w:val="left" w:pos="1440"/>
          <w:tab w:val="left" w:pos="3959"/>
        </w:tabs>
        <w:suppressAutoHyphens/>
        <w:jc w:val="both"/>
      </w:pPr>
      <w:r w:rsidRPr="00C35686">
        <w:t xml:space="preserve">Формирование экологического мышления у </w:t>
      </w:r>
      <w:r>
        <w:t>обучающихся</w:t>
      </w:r>
      <w:r w:rsidRPr="00C35686">
        <w:t>;</w:t>
      </w:r>
    </w:p>
    <w:p w:rsidR="00315D68" w:rsidRPr="00C35686" w:rsidRDefault="00315D68" w:rsidP="00315D68">
      <w:pPr>
        <w:widowControl w:val="0"/>
        <w:tabs>
          <w:tab w:val="left" w:pos="1440"/>
        </w:tabs>
        <w:suppressAutoHyphens/>
        <w:ind w:left="680" w:right="-596"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widowControl w:val="0"/>
        <w:tabs>
          <w:tab w:val="left" w:pos="1440"/>
        </w:tabs>
        <w:suppressAutoHyphens/>
        <w:ind w:left="680" w:right="-1"/>
        <w:jc w:val="center"/>
        <w:rPr>
          <w:spacing w:val="-10"/>
          <w:w w:val="101"/>
        </w:rPr>
      </w:pPr>
      <w:r w:rsidRPr="00C35686">
        <w:rPr>
          <w:b/>
          <w:spacing w:val="-10"/>
          <w:w w:val="101"/>
        </w:rPr>
        <w:t xml:space="preserve">2. Основные понятия, которые должны быть усвоены </w:t>
      </w:r>
      <w:r>
        <w:rPr>
          <w:b/>
          <w:spacing w:val="-10"/>
          <w:w w:val="101"/>
        </w:rPr>
        <w:t>обучающимися</w:t>
      </w:r>
      <w:r w:rsidRPr="00C35686">
        <w:rPr>
          <w:b/>
          <w:spacing w:val="-10"/>
          <w:w w:val="101"/>
        </w:rPr>
        <w:t xml:space="preserve"> в процессе изучения темы  </w:t>
      </w:r>
      <w:r w:rsidRPr="00C35686">
        <w:rPr>
          <w:spacing w:val="-10"/>
          <w:w w:val="101"/>
        </w:rPr>
        <w:t>(перечень понятий)</w:t>
      </w:r>
    </w:p>
    <w:p w:rsidR="00315D68" w:rsidRPr="00C35686" w:rsidRDefault="00315D68" w:rsidP="00315D68">
      <w:pPr>
        <w:widowControl w:val="0"/>
        <w:numPr>
          <w:ilvl w:val="0"/>
          <w:numId w:val="21"/>
        </w:numPr>
        <w:tabs>
          <w:tab w:val="left" w:pos="1040"/>
        </w:tabs>
        <w:suppressAutoHyphens/>
        <w:ind w:left="0" w:right="-1" w:firstLine="680"/>
        <w:jc w:val="both"/>
      </w:pPr>
      <w:r w:rsidRPr="00C35686">
        <w:t>Почва, почвенное плодородие;</w:t>
      </w:r>
    </w:p>
    <w:p w:rsidR="00315D68" w:rsidRPr="00C35686" w:rsidRDefault="00315D68" w:rsidP="00315D68">
      <w:pPr>
        <w:widowControl w:val="0"/>
        <w:numPr>
          <w:ilvl w:val="0"/>
          <w:numId w:val="21"/>
        </w:numPr>
        <w:tabs>
          <w:tab w:val="left" w:pos="1040"/>
        </w:tabs>
        <w:suppressAutoHyphens/>
        <w:ind w:left="0" w:right="-1" w:firstLine="680"/>
        <w:jc w:val="both"/>
      </w:pPr>
      <w:r w:rsidRPr="00C35686">
        <w:t>Эрозия почв, деградация, опустынивание;</w:t>
      </w:r>
    </w:p>
    <w:p w:rsidR="00315D68" w:rsidRPr="00C35686" w:rsidRDefault="00315D68" w:rsidP="00315D68">
      <w:pPr>
        <w:widowControl w:val="0"/>
        <w:numPr>
          <w:ilvl w:val="0"/>
          <w:numId w:val="21"/>
        </w:numPr>
        <w:tabs>
          <w:tab w:val="left" w:pos="1040"/>
        </w:tabs>
        <w:suppressAutoHyphens/>
        <w:ind w:left="0" w:right="-1" w:firstLine="680"/>
        <w:jc w:val="both"/>
      </w:pPr>
      <w:r w:rsidRPr="00C35686">
        <w:t>Вторичное засоление и заболачивание почв;</w:t>
      </w:r>
    </w:p>
    <w:p w:rsidR="00315D68" w:rsidRPr="00C35686" w:rsidRDefault="00315D68" w:rsidP="00315D68">
      <w:pPr>
        <w:widowControl w:val="0"/>
        <w:numPr>
          <w:ilvl w:val="0"/>
          <w:numId w:val="21"/>
        </w:numPr>
        <w:tabs>
          <w:tab w:val="left" w:pos="1040"/>
        </w:tabs>
        <w:suppressAutoHyphens/>
        <w:ind w:left="0" w:right="-1" w:firstLine="680"/>
        <w:jc w:val="both"/>
      </w:pPr>
      <w:r w:rsidRPr="00C35686">
        <w:t>Отчуждение земель</w:t>
      </w:r>
      <w:r w:rsidRPr="00C35686">
        <w:rPr>
          <w:lang w:val="en-US"/>
        </w:rPr>
        <w:t>;</w:t>
      </w:r>
    </w:p>
    <w:p w:rsidR="00315D68" w:rsidRPr="00C35686" w:rsidRDefault="00315D68" w:rsidP="00315D68">
      <w:pPr>
        <w:widowControl w:val="0"/>
        <w:numPr>
          <w:ilvl w:val="0"/>
          <w:numId w:val="21"/>
        </w:numPr>
        <w:tabs>
          <w:tab w:val="left" w:pos="1040"/>
        </w:tabs>
        <w:suppressAutoHyphens/>
        <w:ind w:left="0" w:right="-1" w:firstLine="680"/>
        <w:jc w:val="both"/>
      </w:pPr>
      <w:r w:rsidRPr="00C35686">
        <w:t>Недра.</w:t>
      </w:r>
    </w:p>
    <w:p w:rsidR="00315D68" w:rsidRPr="00C35686" w:rsidRDefault="00315D68" w:rsidP="00315D68">
      <w:pPr>
        <w:tabs>
          <w:tab w:val="left" w:pos="1040"/>
        </w:tabs>
        <w:ind w:left="-1119" w:right="-1"/>
        <w:jc w:val="both"/>
      </w:pP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right="-1"/>
        <w:jc w:val="center"/>
        <w:rPr>
          <w:b/>
          <w:spacing w:val="-10"/>
          <w:w w:val="101"/>
        </w:rPr>
      </w:pPr>
      <w:r w:rsidRPr="00C35686">
        <w:rPr>
          <w:b/>
          <w:spacing w:val="-10"/>
          <w:w w:val="101"/>
        </w:rPr>
        <w:t>3.  Вопросы к занятию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right="-1"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widowControl w:val="0"/>
        <w:numPr>
          <w:ilvl w:val="0"/>
          <w:numId w:val="19"/>
        </w:numPr>
        <w:tabs>
          <w:tab w:val="left" w:pos="1134"/>
        </w:tabs>
        <w:suppressAutoHyphens/>
        <w:ind w:right="-1"/>
        <w:jc w:val="both"/>
      </w:pPr>
      <w:r w:rsidRPr="00C35686">
        <w:t>Антропогенные воздействия на литосферу.</w:t>
      </w:r>
    </w:p>
    <w:p w:rsidR="00315D68" w:rsidRPr="00C35686" w:rsidRDefault="00315D68" w:rsidP="00315D68">
      <w:pPr>
        <w:widowControl w:val="0"/>
        <w:numPr>
          <w:ilvl w:val="0"/>
          <w:numId w:val="19"/>
        </w:numPr>
        <w:tabs>
          <w:tab w:val="left" w:pos="1134"/>
        </w:tabs>
        <w:suppressAutoHyphens/>
        <w:ind w:right="-1"/>
        <w:jc w:val="both"/>
      </w:pPr>
      <w:r w:rsidRPr="00C35686">
        <w:t xml:space="preserve">Воздействия на почвы. Источники загрязнения, основные виды загрязнения,  основные загрязнители; </w:t>
      </w:r>
    </w:p>
    <w:p w:rsidR="00315D68" w:rsidRPr="00C35686" w:rsidRDefault="00315D68" w:rsidP="00315D68">
      <w:pPr>
        <w:widowControl w:val="0"/>
        <w:numPr>
          <w:ilvl w:val="0"/>
          <w:numId w:val="19"/>
        </w:numPr>
        <w:tabs>
          <w:tab w:val="left" w:pos="1134"/>
        </w:tabs>
        <w:suppressAutoHyphens/>
        <w:ind w:right="-1"/>
        <w:jc w:val="both"/>
      </w:pPr>
      <w:r w:rsidRPr="00C35686">
        <w:t xml:space="preserve">Экологические последствия антропогенного воздействия на  почвы.  </w:t>
      </w:r>
    </w:p>
    <w:p w:rsidR="00315D68" w:rsidRPr="00C35686" w:rsidRDefault="00315D68" w:rsidP="00315D68">
      <w:pPr>
        <w:widowControl w:val="0"/>
        <w:numPr>
          <w:ilvl w:val="0"/>
          <w:numId w:val="19"/>
        </w:numPr>
        <w:tabs>
          <w:tab w:val="left" w:pos="1134"/>
        </w:tabs>
        <w:suppressAutoHyphens/>
        <w:ind w:right="-1"/>
        <w:jc w:val="both"/>
      </w:pPr>
      <w:r w:rsidRPr="00C35686">
        <w:t>Антропогенное воздействие на горные породы. Виды, последствия.</w:t>
      </w:r>
    </w:p>
    <w:p w:rsidR="00315D68" w:rsidRPr="00C35686" w:rsidRDefault="00315D68" w:rsidP="00315D68">
      <w:pPr>
        <w:widowControl w:val="0"/>
        <w:numPr>
          <w:ilvl w:val="0"/>
          <w:numId w:val="19"/>
        </w:numPr>
        <w:tabs>
          <w:tab w:val="left" w:pos="1134"/>
        </w:tabs>
        <w:suppressAutoHyphens/>
        <w:ind w:right="-1"/>
        <w:jc w:val="both"/>
      </w:pPr>
      <w:r w:rsidRPr="00C35686">
        <w:t>Антропогенные воздействия на недра. Последствия.</w:t>
      </w:r>
    </w:p>
    <w:p w:rsidR="00315D68" w:rsidRPr="00C35686" w:rsidRDefault="00315D68" w:rsidP="00315D68">
      <w:pPr>
        <w:widowControl w:val="0"/>
        <w:numPr>
          <w:ilvl w:val="0"/>
          <w:numId w:val="19"/>
        </w:numPr>
        <w:tabs>
          <w:tab w:val="left" w:pos="1134"/>
        </w:tabs>
        <w:suppressAutoHyphens/>
        <w:ind w:right="-596"/>
        <w:jc w:val="both"/>
      </w:pPr>
      <w:r w:rsidRPr="00C35686">
        <w:t>Защита почв от эрозии, заболачивания.</w:t>
      </w:r>
    </w:p>
    <w:p w:rsidR="00315D68" w:rsidRPr="00C35686" w:rsidRDefault="00315D68" w:rsidP="00315D68">
      <w:pPr>
        <w:widowControl w:val="0"/>
        <w:numPr>
          <w:ilvl w:val="0"/>
          <w:numId w:val="19"/>
        </w:numPr>
        <w:tabs>
          <w:tab w:val="left" w:pos="1134"/>
        </w:tabs>
        <w:suppressAutoHyphens/>
        <w:ind w:right="-596"/>
        <w:jc w:val="both"/>
      </w:pPr>
      <w:r w:rsidRPr="00C35686">
        <w:t xml:space="preserve">Предупреждение вторичного засоления почв. </w:t>
      </w:r>
    </w:p>
    <w:p w:rsidR="00315D68" w:rsidRPr="00C35686" w:rsidRDefault="00315D68" w:rsidP="00315D68">
      <w:pPr>
        <w:widowControl w:val="0"/>
        <w:numPr>
          <w:ilvl w:val="0"/>
          <w:numId w:val="19"/>
        </w:numPr>
        <w:tabs>
          <w:tab w:val="left" w:pos="1134"/>
        </w:tabs>
        <w:suppressAutoHyphens/>
        <w:ind w:right="-596"/>
        <w:jc w:val="both"/>
      </w:pPr>
      <w:r w:rsidRPr="00C35686">
        <w:t>Предотвращение загрязнения почв.</w:t>
      </w:r>
    </w:p>
    <w:p w:rsidR="00315D68" w:rsidRPr="00C35686" w:rsidRDefault="00315D68" w:rsidP="00315D68">
      <w:pPr>
        <w:widowControl w:val="0"/>
        <w:numPr>
          <w:ilvl w:val="0"/>
          <w:numId w:val="19"/>
        </w:numPr>
        <w:tabs>
          <w:tab w:val="left" w:pos="1134"/>
        </w:tabs>
        <w:suppressAutoHyphens/>
        <w:ind w:right="-596"/>
        <w:jc w:val="both"/>
      </w:pPr>
      <w:r w:rsidRPr="00C35686">
        <w:t>Охрана горных пород и недр</w:t>
      </w:r>
    </w:p>
    <w:p w:rsidR="00315D68" w:rsidRPr="00C35686" w:rsidRDefault="00315D68" w:rsidP="00315D68">
      <w:pPr>
        <w:widowControl w:val="0"/>
        <w:numPr>
          <w:ilvl w:val="0"/>
          <w:numId w:val="19"/>
        </w:numPr>
        <w:tabs>
          <w:tab w:val="left" w:pos="1134"/>
        </w:tabs>
        <w:suppressAutoHyphens/>
        <w:ind w:right="-596"/>
        <w:jc w:val="both"/>
      </w:pPr>
      <w:r w:rsidRPr="00C35686">
        <w:t xml:space="preserve">Законодательство РФ в области охраны литосферы. 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right="-596"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right="-596"/>
        <w:jc w:val="center"/>
        <w:rPr>
          <w:b/>
          <w:spacing w:val="-10"/>
          <w:w w:val="101"/>
        </w:rPr>
      </w:pPr>
      <w:r w:rsidRPr="00C35686">
        <w:rPr>
          <w:b/>
          <w:spacing w:val="-10"/>
          <w:w w:val="101"/>
        </w:rPr>
        <w:t>4. Вопросы для самоконтроля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right="-596"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widowControl w:val="0"/>
        <w:numPr>
          <w:ilvl w:val="0"/>
          <w:numId w:val="20"/>
        </w:numPr>
        <w:shd w:val="clear" w:color="auto" w:fill="FFFFFF"/>
        <w:tabs>
          <w:tab w:val="left" w:pos="777"/>
          <w:tab w:val="left" w:pos="993"/>
          <w:tab w:val="left" w:leader="dot" w:pos="2324"/>
        </w:tabs>
        <w:suppressAutoHyphens/>
        <w:ind w:right="-1"/>
        <w:jc w:val="both"/>
        <w:rPr>
          <w:spacing w:val="-10"/>
          <w:w w:val="101"/>
        </w:rPr>
      </w:pPr>
      <w:r w:rsidRPr="00C35686">
        <w:rPr>
          <w:spacing w:val="-10"/>
          <w:w w:val="101"/>
        </w:rPr>
        <w:t>В чем заключается экологическая функция литосферы?</w:t>
      </w:r>
    </w:p>
    <w:p w:rsidR="00315D68" w:rsidRPr="00C35686" w:rsidRDefault="00315D68" w:rsidP="00315D68">
      <w:pPr>
        <w:widowControl w:val="0"/>
        <w:numPr>
          <w:ilvl w:val="0"/>
          <w:numId w:val="20"/>
        </w:numPr>
        <w:shd w:val="clear" w:color="auto" w:fill="FFFFFF"/>
        <w:tabs>
          <w:tab w:val="left" w:pos="777"/>
          <w:tab w:val="left" w:pos="993"/>
          <w:tab w:val="left" w:leader="dot" w:pos="2324"/>
        </w:tabs>
        <w:suppressAutoHyphens/>
        <w:ind w:right="-1"/>
        <w:jc w:val="both"/>
        <w:rPr>
          <w:spacing w:val="-10"/>
          <w:w w:val="101"/>
        </w:rPr>
      </w:pPr>
      <w:r w:rsidRPr="00C35686">
        <w:rPr>
          <w:spacing w:val="-10"/>
          <w:w w:val="101"/>
        </w:rPr>
        <w:t>Назовите основные причины снижения плодородия почв.</w:t>
      </w:r>
    </w:p>
    <w:p w:rsidR="00315D68" w:rsidRPr="00C35686" w:rsidRDefault="00315D68" w:rsidP="00315D68">
      <w:pPr>
        <w:widowControl w:val="0"/>
        <w:numPr>
          <w:ilvl w:val="0"/>
          <w:numId w:val="20"/>
        </w:numPr>
        <w:shd w:val="clear" w:color="auto" w:fill="FFFFFF"/>
        <w:tabs>
          <w:tab w:val="left" w:pos="777"/>
          <w:tab w:val="left" w:pos="993"/>
          <w:tab w:val="left" w:leader="dot" w:pos="2324"/>
        </w:tabs>
        <w:suppressAutoHyphens/>
        <w:ind w:right="-1"/>
        <w:jc w:val="both"/>
        <w:rPr>
          <w:spacing w:val="-10"/>
          <w:w w:val="101"/>
        </w:rPr>
      </w:pPr>
      <w:r w:rsidRPr="00C35686">
        <w:rPr>
          <w:spacing w:val="-10"/>
          <w:w w:val="101"/>
        </w:rPr>
        <w:t>Раскройте понятие эрозия почв.</w:t>
      </w:r>
    </w:p>
    <w:p w:rsidR="00315D68" w:rsidRPr="00C35686" w:rsidRDefault="00315D68" w:rsidP="00315D68">
      <w:pPr>
        <w:widowControl w:val="0"/>
        <w:numPr>
          <w:ilvl w:val="0"/>
          <w:numId w:val="20"/>
        </w:numPr>
        <w:shd w:val="clear" w:color="auto" w:fill="FFFFFF"/>
        <w:tabs>
          <w:tab w:val="left" w:pos="777"/>
          <w:tab w:val="left" w:pos="993"/>
          <w:tab w:val="left" w:leader="dot" w:pos="2324"/>
        </w:tabs>
        <w:suppressAutoHyphens/>
        <w:ind w:right="-1"/>
        <w:jc w:val="both"/>
        <w:rPr>
          <w:spacing w:val="-10"/>
          <w:w w:val="101"/>
        </w:rPr>
      </w:pPr>
      <w:r w:rsidRPr="00C35686">
        <w:rPr>
          <w:spacing w:val="-10"/>
          <w:w w:val="101"/>
        </w:rPr>
        <w:t>В  чем заключается  потенциальная опасность применения пестицидов. С какой целью применяют пестициды и возможно ли отказаться  в настоящее время  от применения пестицидов?</w:t>
      </w:r>
    </w:p>
    <w:p w:rsidR="00315D68" w:rsidRPr="00C35686" w:rsidRDefault="00315D68" w:rsidP="00315D68">
      <w:pPr>
        <w:widowControl w:val="0"/>
        <w:numPr>
          <w:ilvl w:val="0"/>
          <w:numId w:val="20"/>
        </w:numPr>
        <w:shd w:val="clear" w:color="auto" w:fill="FFFFFF"/>
        <w:tabs>
          <w:tab w:val="left" w:pos="777"/>
          <w:tab w:val="left" w:pos="993"/>
          <w:tab w:val="left" w:leader="dot" w:pos="2324"/>
        </w:tabs>
        <w:suppressAutoHyphens/>
        <w:ind w:right="-1"/>
        <w:jc w:val="both"/>
        <w:rPr>
          <w:spacing w:val="-10"/>
          <w:w w:val="101"/>
        </w:rPr>
      </w:pPr>
      <w:r w:rsidRPr="00C35686">
        <w:rPr>
          <w:spacing w:val="-10"/>
          <w:w w:val="101"/>
        </w:rPr>
        <w:t>Какие последствия возможны в результате применения удобрений? Можно ли применять  в качестве удобрений сточные воды от животноводческих хозяйств?</w:t>
      </w:r>
    </w:p>
    <w:p w:rsidR="00315D68" w:rsidRPr="00C35686" w:rsidRDefault="00315D68" w:rsidP="00315D68">
      <w:pPr>
        <w:widowControl w:val="0"/>
        <w:numPr>
          <w:ilvl w:val="0"/>
          <w:numId w:val="20"/>
        </w:numPr>
        <w:shd w:val="clear" w:color="auto" w:fill="FFFFFF"/>
        <w:tabs>
          <w:tab w:val="left" w:pos="777"/>
          <w:tab w:val="left" w:pos="993"/>
          <w:tab w:val="left" w:leader="dot" w:pos="2324"/>
        </w:tabs>
        <w:suppressAutoHyphens/>
        <w:ind w:right="-1"/>
        <w:jc w:val="both"/>
        <w:rPr>
          <w:spacing w:val="-10"/>
          <w:w w:val="101"/>
        </w:rPr>
      </w:pPr>
      <w:r w:rsidRPr="00C35686">
        <w:rPr>
          <w:spacing w:val="-10"/>
          <w:w w:val="101"/>
        </w:rPr>
        <w:t>Перечислите основные виды загрязнения почв.</w:t>
      </w:r>
    </w:p>
    <w:p w:rsidR="00315D68" w:rsidRPr="00C35686" w:rsidRDefault="00315D68" w:rsidP="00315D68">
      <w:pPr>
        <w:widowControl w:val="0"/>
        <w:numPr>
          <w:ilvl w:val="0"/>
          <w:numId w:val="20"/>
        </w:numPr>
        <w:shd w:val="clear" w:color="auto" w:fill="FFFFFF"/>
        <w:tabs>
          <w:tab w:val="left" w:pos="777"/>
          <w:tab w:val="left" w:pos="993"/>
          <w:tab w:val="left" w:leader="dot" w:pos="2324"/>
        </w:tabs>
        <w:suppressAutoHyphens/>
        <w:ind w:right="-1"/>
        <w:jc w:val="both"/>
        <w:rPr>
          <w:spacing w:val="-10"/>
          <w:w w:val="101"/>
        </w:rPr>
      </w:pPr>
      <w:r w:rsidRPr="00C35686">
        <w:rPr>
          <w:spacing w:val="-10"/>
          <w:w w:val="101"/>
        </w:rPr>
        <w:t>Перечислите основные последствия загрязнения почв.</w:t>
      </w:r>
    </w:p>
    <w:p w:rsidR="00315D68" w:rsidRPr="00C35686" w:rsidRDefault="00315D68" w:rsidP="00315D68">
      <w:pPr>
        <w:widowControl w:val="0"/>
        <w:numPr>
          <w:ilvl w:val="0"/>
          <w:numId w:val="20"/>
        </w:numPr>
        <w:shd w:val="clear" w:color="auto" w:fill="FFFFFF"/>
        <w:tabs>
          <w:tab w:val="left" w:pos="777"/>
          <w:tab w:val="left" w:pos="993"/>
          <w:tab w:val="left" w:leader="dot" w:pos="2324"/>
        </w:tabs>
        <w:suppressAutoHyphens/>
        <w:ind w:right="-1"/>
        <w:jc w:val="both"/>
        <w:rPr>
          <w:spacing w:val="-10"/>
          <w:w w:val="101"/>
        </w:rPr>
      </w:pPr>
      <w:r w:rsidRPr="00C35686">
        <w:rPr>
          <w:spacing w:val="-10"/>
          <w:w w:val="101"/>
        </w:rPr>
        <w:t>Последствия воздействия на горные породы.</w:t>
      </w:r>
    </w:p>
    <w:p w:rsidR="00315D68" w:rsidRPr="00C35686" w:rsidRDefault="00315D68" w:rsidP="00315D68">
      <w:pPr>
        <w:widowControl w:val="0"/>
        <w:numPr>
          <w:ilvl w:val="0"/>
          <w:numId w:val="20"/>
        </w:numPr>
        <w:shd w:val="clear" w:color="auto" w:fill="FFFFFF"/>
        <w:tabs>
          <w:tab w:val="left" w:pos="777"/>
          <w:tab w:val="left" w:pos="993"/>
          <w:tab w:val="left" w:leader="dot" w:pos="2324"/>
        </w:tabs>
        <w:suppressAutoHyphens/>
        <w:ind w:right="-1"/>
        <w:jc w:val="both"/>
        <w:rPr>
          <w:spacing w:val="-10"/>
          <w:w w:val="101"/>
        </w:rPr>
      </w:pPr>
      <w:r w:rsidRPr="00C35686">
        <w:rPr>
          <w:spacing w:val="-10"/>
          <w:w w:val="101"/>
        </w:rPr>
        <w:t>Что относят к недрам? Последствия их использования</w:t>
      </w:r>
    </w:p>
    <w:p w:rsidR="00315D68" w:rsidRDefault="00315D68" w:rsidP="00315D68">
      <w:pPr>
        <w:ind w:right="-1"/>
        <w:jc w:val="center"/>
        <w:rPr>
          <w:b/>
        </w:rPr>
      </w:pPr>
    </w:p>
    <w:p w:rsidR="00315D68" w:rsidRPr="00C35686" w:rsidRDefault="00315D68" w:rsidP="00315D68">
      <w:pPr>
        <w:ind w:right="-1"/>
        <w:jc w:val="center"/>
        <w:rPr>
          <w:b/>
        </w:rPr>
      </w:pPr>
      <w:r w:rsidRPr="00C35686">
        <w:rPr>
          <w:b/>
        </w:rPr>
        <w:t>5. Основная и дополнительная литература</w:t>
      </w:r>
    </w:p>
    <w:p w:rsidR="00315D68" w:rsidRPr="00C35686" w:rsidRDefault="00315D68" w:rsidP="00315D68">
      <w:pPr>
        <w:ind w:right="-1"/>
        <w:jc w:val="center"/>
        <w:rPr>
          <w:b/>
        </w:rPr>
      </w:pPr>
      <w:r w:rsidRPr="00C35686">
        <w:rPr>
          <w:b/>
        </w:rPr>
        <w:lastRenderedPageBreak/>
        <w:t>5.1. Основная литература</w:t>
      </w:r>
    </w:p>
    <w:p w:rsidR="00315D68" w:rsidRDefault="00315D68" w:rsidP="00315D68">
      <w:pPr>
        <w:tabs>
          <w:tab w:val="left" w:pos="1040"/>
        </w:tabs>
        <w:ind w:firstLine="709"/>
        <w:jc w:val="both"/>
      </w:pPr>
      <w:r w:rsidRPr="00C35686">
        <w:t xml:space="preserve">1. </w:t>
      </w:r>
      <w:r w:rsidRPr="00C662A2">
        <w:t xml:space="preserve">Экология человека  [Электронный ресурс] : учеб. для вузов/ А.И. Григорьев [и др.] ; под ред. А.И. Григорьева. -Москва: ГЭОТАР-Медиа, 2016. -240 с. - Режим доступа: </w:t>
      </w:r>
      <w:hyperlink r:id="rId37" w:history="1">
        <w:r w:rsidRPr="00A40B29">
          <w:rPr>
            <w:rStyle w:val="ae"/>
          </w:rPr>
          <w:t>http://www.studentlibrary.ru/book/ISBN9785970437476.html</w:t>
        </w:r>
      </w:hyperlink>
    </w:p>
    <w:p w:rsidR="00315D68" w:rsidRPr="00C662A2" w:rsidRDefault="00315D68" w:rsidP="00315D68">
      <w:pPr>
        <w:tabs>
          <w:tab w:val="left" w:pos="1040"/>
        </w:tabs>
        <w:ind w:firstLine="709"/>
        <w:jc w:val="both"/>
      </w:pPr>
      <w:r>
        <w:t xml:space="preserve">2. </w:t>
      </w:r>
      <w:r w:rsidRPr="00C662A2">
        <w:t xml:space="preserve">Гигиена с основами экологии человека [Электронный ресурс] : учеб. для студентов, обучающихся по спец. "Лечеб. дело", "Мед.-проф. дело"/ [В. И. Архангельский [и др.] ; под ред. П. И. Мельниченко. -Москва: ГЭОТАР-Медиа, 2013. -751 с. - Режим доступа: </w:t>
      </w:r>
      <w:hyperlink r:id="rId38" w:history="1">
        <w:r w:rsidRPr="00C662A2">
          <w:t>http://www.studmedlib.ru/book/ISBN9785970426425.html</w:t>
        </w:r>
      </w:hyperlink>
      <w:r w:rsidRPr="00C662A2">
        <w:t>.</w:t>
      </w:r>
    </w:p>
    <w:p w:rsidR="00315D68" w:rsidRDefault="00315D68" w:rsidP="00315D68">
      <w:pPr>
        <w:tabs>
          <w:tab w:val="left" w:pos="0"/>
        </w:tabs>
        <w:ind w:firstLine="709"/>
        <w:jc w:val="center"/>
        <w:rPr>
          <w:b/>
        </w:rPr>
      </w:pPr>
    </w:p>
    <w:p w:rsidR="00315D68" w:rsidRPr="00C35686" w:rsidRDefault="00315D68" w:rsidP="00315D68">
      <w:pPr>
        <w:tabs>
          <w:tab w:val="left" w:pos="0"/>
        </w:tabs>
        <w:ind w:firstLine="709"/>
        <w:jc w:val="center"/>
        <w:rPr>
          <w:b/>
        </w:rPr>
      </w:pPr>
      <w:r w:rsidRPr="0082253D">
        <w:rPr>
          <w:b/>
        </w:rPr>
        <w:t>5</w:t>
      </w:r>
      <w:r w:rsidRPr="00C35686">
        <w:rPr>
          <w:b/>
        </w:rPr>
        <w:t>.2. Дополнительная литература</w:t>
      </w:r>
    </w:p>
    <w:p w:rsidR="00315D68" w:rsidRPr="00C35686" w:rsidRDefault="00315D68" w:rsidP="00315D68">
      <w:pPr>
        <w:tabs>
          <w:tab w:val="left" w:pos="1040"/>
        </w:tabs>
        <w:ind w:firstLine="709"/>
        <w:jc w:val="both"/>
      </w:pPr>
      <w:r w:rsidRPr="00C35686">
        <w:t xml:space="preserve">1. Марченко А.В.Экология [Электронный ресурс] : учебник / А. В. Маринченко. - Москва: Дашков и К°, 2015. - 304 с. – Режим доступа: </w:t>
      </w:r>
      <w:hyperlink r:id="rId39" w:history="1">
        <w:r w:rsidRPr="00C35686">
          <w:rPr>
            <w:rStyle w:val="ae"/>
          </w:rPr>
          <w:t>http://www.studentlibrary.ru/book/ISBN9785394023996.html</w:t>
        </w:r>
      </w:hyperlink>
    </w:p>
    <w:p w:rsidR="00315D68" w:rsidRPr="00C35686" w:rsidRDefault="00315D68" w:rsidP="00315D68">
      <w:pPr>
        <w:tabs>
          <w:tab w:val="left" w:pos="1040"/>
        </w:tabs>
        <w:ind w:firstLine="709"/>
        <w:jc w:val="both"/>
      </w:pPr>
      <w:r w:rsidRPr="00C35686">
        <w:t xml:space="preserve">2. Экология человека [Электронный ресурс] : учеб. для вузов / А.И. Григорьев [и др.] ; под ред. А.И. Григорьева. - Москва : ГЭОТАР-Медиа, 2016. - 240 с. + 1 эл. опт. диск (CD-ROM). - Режим доступа: </w:t>
      </w:r>
      <w:hyperlink r:id="rId40" w:history="1">
        <w:r w:rsidRPr="00C35686">
          <w:rPr>
            <w:rStyle w:val="ae"/>
          </w:rPr>
          <w:t>http://www.studentlibrary.ru/book/ISBN9785970437476.html</w:t>
        </w:r>
      </w:hyperlink>
      <w:r w:rsidRPr="00C35686">
        <w:t>.</w:t>
      </w:r>
    </w:p>
    <w:p w:rsidR="00315D68" w:rsidRDefault="00315D68" w:rsidP="00315D68">
      <w:pPr>
        <w:tabs>
          <w:tab w:val="left" w:pos="567"/>
        </w:tabs>
        <w:jc w:val="both"/>
      </w:pPr>
      <w:r>
        <w:tab/>
      </w:r>
      <w:r w:rsidRPr="00C35686">
        <w:t xml:space="preserve">3. </w:t>
      </w:r>
      <w:r w:rsidRPr="000948A6">
        <w:t>Экология Северных территорий  [Электронный ресурс] : монография/ Н. И. Богданович [и др.]. -Архангельск: САФУ, 2014. -312 с. - Режим доступа: http://www.studentlibrary.ru/book/ISBN9785261010050.html.</w:t>
      </w:r>
    </w:p>
    <w:p w:rsidR="00315D68" w:rsidRPr="00C35686" w:rsidRDefault="00315D68" w:rsidP="00315D68">
      <w:pPr>
        <w:tabs>
          <w:tab w:val="left" w:pos="1040"/>
        </w:tabs>
        <w:ind w:firstLine="709"/>
        <w:jc w:val="both"/>
        <w:rPr>
          <w:b/>
        </w:rPr>
      </w:pPr>
    </w:p>
    <w:p w:rsidR="00315D68" w:rsidRPr="00026FE3" w:rsidRDefault="00315D68" w:rsidP="00315D68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</w:rPr>
      </w:pPr>
      <w:r w:rsidRPr="00026FE3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315D68" w:rsidRPr="00026FE3" w:rsidRDefault="00315D68" w:rsidP="00315D68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</w:rPr>
      </w:pPr>
    </w:p>
    <w:tbl>
      <w:tblPr>
        <w:tblStyle w:val="ab"/>
        <w:tblW w:w="0" w:type="auto"/>
        <w:tblLayout w:type="fixed"/>
        <w:tblLook w:val="04A0"/>
      </w:tblPr>
      <w:tblGrid>
        <w:gridCol w:w="534"/>
        <w:gridCol w:w="2126"/>
        <w:gridCol w:w="2126"/>
        <w:gridCol w:w="4785"/>
      </w:tblGrid>
      <w:tr w:rsidR="00315D68" w:rsidRPr="00AD4CFC" w:rsidTr="001E46CF">
        <w:tc>
          <w:tcPr>
            <w:tcW w:w="534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№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Наименование ресурса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  <w:lang w:val="en-US"/>
              </w:rPr>
              <w:t>URL</w:t>
            </w:r>
            <w:r w:rsidRPr="00AD4CFC">
              <w:rPr>
                <w:sz w:val="20"/>
                <w:szCs w:val="20"/>
              </w:rPr>
              <w:t xml:space="preserve"> адрес</w:t>
            </w:r>
          </w:p>
        </w:tc>
        <w:tc>
          <w:tcPr>
            <w:tcW w:w="4785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Аннотация ресурса</w:t>
            </w:r>
          </w:p>
        </w:tc>
      </w:tr>
      <w:tr w:rsidR="00315D68" w:rsidRPr="00AD4CFC" w:rsidTr="001E46CF">
        <w:tc>
          <w:tcPr>
            <w:tcW w:w="534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 xml:space="preserve">Научная электронная библиотека </w:t>
            </w:r>
            <w:r w:rsidRPr="00AD4CFC">
              <w:rPr>
                <w:sz w:val="20"/>
                <w:szCs w:val="20"/>
                <w:lang w:val="en-US"/>
              </w:rPr>
              <w:t>eLIBLARY</w:t>
            </w:r>
            <w:r w:rsidRPr="00AD4CFC">
              <w:rPr>
                <w:sz w:val="20"/>
                <w:szCs w:val="20"/>
              </w:rPr>
              <w:t>.</w:t>
            </w:r>
            <w:r w:rsidRPr="00AD4CFC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  <w:lang w:val="en-US"/>
              </w:rPr>
            </w:pPr>
            <w:r w:rsidRPr="00AD4CFC">
              <w:rPr>
                <w:sz w:val="20"/>
                <w:szCs w:val="20"/>
                <w:lang w:val="en-US"/>
              </w:rPr>
              <w:t>www.eliblary.ru</w:t>
            </w:r>
          </w:p>
        </w:tc>
        <w:tc>
          <w:tcPr>
            <w:tcW w:w="4785" w:type="dxa"/>
          </w:tcPr>
          <w:p w:rsidR="00315D68" w:rsidRPr="00AD4CFC" w:rsidRDefault="00315D68" w:rsidP="001E46CF">
            <w:pPr>
              <w:tabs>
                <w:tab w:val="left" w:pos="1040"/>
              </w:tabs>
              <w:jc w:val="both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это крупнейший российский информационно-аналитический портал в области науки, технологии, медицины и образования, содержащий рефераты и полные тексты более 29 млн. научных статей и публикаций, в том числе электронные версии более 5600 российских научно-технических журналов, из которых более 4800 журналов в открытом доступе.</w:t>
            </w:r>
          </w:p>
        </w:tc>
      </w:tr>
      <w:tr w:rsidR="00315D68" w:rsidRPr="00AD4CFC" w:rsidTr="001E46CF">
        <w:tc>
          <w:tcPr>
            <w:tcW w:w="534" w:type="dxa"/>
          </w:tcPr>
          <w:p w:rsidR="00315D68" w:rsidRDefault="00315D68" w:rsidP="001E46CF">
            <w:pPr>
              <w:tabs>
                <w:tab w:val="left" w:leader="dot" w:pos="7721"/>
              </w:tabs>
              <w:ind w:right="470"/>
              <w:outlineLvl w:val="0"/>
            </w:pPr>
            <w:r>
              <w:t>2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</w:pPr>
            <w:r>
              <w:t>ЭБС Консультант студента ВПО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AD4CFC">
              <w:t>www.studentlibrary.ru</w:t>
            </w:r>
          </w:p>
        </w:tc>
        <w:tc>
          <w:tcPr>
            <w:tcW w:w="4785" w:type="dxa"/>
          </w:tcPr>
          <w:p w:rsidR="00315D68" w:rsidRPr="00AD4CFC" w:rsidRDefault="00315D68" w:rsidP="001E46CF">
            <w:pPr>
              <w:tabs>
                <w:tab w:val="left" w:pos="1040"/>
              </w:tabs>
              <w:jc w:val="both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Многопрофильный образовательный ресурс "Консультант студента" является электронной библиотечной системой (ЭБС),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</w:t>
            </w:r>
          </w:p>
        </w:tc>
      </w:tr>
      <w:tr w:rsidR="00315D68" w:rsidRPr="00AD4CFC" w:rsidTr="001E46CF">
        <w:tc>
          <w:tcPr>
            <w:tcW w:w="534" w:type="dxa"/>
          </w:tcPr>
          <w:p w:rsidR="00315D68" w:rsidRDefault="00315D68" w:rsidP="001E46CF">
            <w:pPr>
              <w:tabs>
                <w:tab w:val="left" w:leader="dot" w:pos="7721"/>
              </w:tabs>
              <w:ind w:right="470"/>
              <w:outlineLvl w:val="0"/>
            </w:pPr>
            <w:r>
              <w:t>3</w:t>
            </w:r>
          </w:p>
        </w:tc>
        <w:tc>
          <w:tcPr>
            <w:tcW w:w="2126" w:type="dxa"/>
          </w:tcPr>
          <w:p w:rsidR="00315D68" w:rsidRPr="00BD2E64" w:rsidRDefault="00315D68" w:rsidP="001E46CF">
            <w:pPr>
              <w:tabs>
                <w:tab w:val="left" w:leader="dot" w:pos="7721"/>
              </w:tabs>
              <w:ind w:right="470"/>
              <w:outlineLvl w:val="0"/>
            </w:pPr>
            <w:r>
              <w:t>Правовая система «КонсультантПлюс»</w:t>
            </w:r>
          </w:p>
        </w:tc>
        <w:tc>
          <w:tcPr>
            <w:tcW w:w="2126" w:type="dxa"/>
          </w:tcPr>
          <w:p w:rsidR="00315D68" w:rsidRDefault="00315D68" w:rsidP="001E46CF">
            <w:pPr>
              <w:tabs>
                <w:tab w:val="left" w:leader="dot" w:pos="7721"/>
              </w:tabs>
              <w:ind w:right="470"/>
              <w:outlineLvl w:val="0"/>
            </w:pPr>
            <w:r w:rsidRPr="00BD2E64">
              <w:t>www.consultant.ru/</w:t>
            </w:r>
          </w:p>
        </w:tc>
        <w:tc>
          <w:tcPr>
            <w:tcW w:w="4785" w:type="dxa"/>
          </w:tcPr>
          <w:p w:rsidR="00315D68" w:rsidRPr="00AD4CFC" w:rsidRDefault="00315D68" w:rsidP="001E46CF">
            <w:pPr>
              <w:tabs>
                <w:tab w:val="left" w:pos="1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D2E64">
              <w:rPr>
                <w:sz w:val="20"/>
                <w:szCs w:val="20"/>
              </w:rPr>
              <w:t>омпьютерная справочная правовая система в России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315D68" w:rsidRDefault="00315D68" w:rsidP="00315D68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</w:pPr>
    </w:p>
    <w:p w:rsidR="00315D68" w:rsidRPr="00026FE3" w:rsidRDefault="00315D68" w:rsidP="00315D68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</w:rPr>
      </w:pPr>
      <w:r w:rsidRPr="00026FE3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315D68" w:rsidRPr="000D17B0" w:rsidRDefault="00315D68" w:rsidP="00315D68">
      <w:pPr>
        <w:ind w:firstLine="567"/>
        <w:jc w:val="both"/>
      </w:pPr>
      <w:r w:rsidRPr="000D17B0">
        <w:t xml:space="preserve">При осуществлении образовательного процесса </w:t>
      </w:r>
      <w:r>
        <w:t>обучающимися</w:t>
      </w:r>
      <w:r w:rsidRPr="000D17B0">
        <w:t xml:space="preserve"> используются следующее программное обеспечение: </w:t>
      </w:r>
      <w:r>
        <w:rPr>
          <w:b/>
        </w:rPr>
        <w:t>о</w:t>
      </w:r>
      <w:r w:rsidRPr="000D17B0">
        <w:rPr>
          <w:b/>
        </w:rPr>
        <w:t>перационная система</w:t>
      </w:r>
      <w:r>
        <w:rPr>
          <w:b/>
        </w:rPr>
        <w:t xml:space="preserve"> - </w:t>
      </w:r>
      <w:r w:rsidRPr="000D17B0">
        <w:rPr>
          <w:lang w:val="en-US"/>
        </w:rPr>
        <w:t>MSWindowsVistaStarter</w:t>
      </w:r>
      <w:r>
        <w:t>,</w:t>
      </w:r>
      <w:r w:rsidRPr="000D17B0">
        <w:rPr>
          <w:lang w:val="en-US"/>
        </w:rPr>
        <w:t>MSWindowsProf</w:t>
      </w:r>
      <w:r w:rsidRPr="000D17B0">
        <w:t xml:space="preserve"> 7 </w:t>
      </w:r>
      <w:r w:rsidRPr="000D17B0">
        <w:rPr>
          <w:lang w:val="en-US"/>
        </w:rPr>
        <w:t>Upgr</w:t>
      </w:r>
      <w:r>
        <w:t xml:space="preserve">; </w:t>
      </w:r>
      <w:r>
        <w:rPr>
          <w:b/>
        </w:rPr>
        <w:t>о</w:t>
      </w:r>
      <w:r w:rsidRPr="000D17B0">
        <w:rPr>
          <w:b/>
        </w:rPr>
        <w:t xml:space="preserve">фисный пакет </w:t>
      </w:r>
      <w:r>
        <w:rPr>
          <w:b/>
        </w:rPr>
        <w:t xml:space="preserve">- </w:t>
      </w:r>
      <w:r w:rsidRPr="000D17B0">
        <w:rPr>
          <w:lang w:val="en-US"/>
        </w:rPr>
        <w:t>MSOffice</w:t>
      </w:r>
      <w:r w:rsidRPr="000D17B0">
        <w:t xml:space="preserve"> 2007</w:t>
      </w:r>
      <w:r>
        <w:t>; д</w:t>
      </w:r>
      <w:r w:rsidRPr="000D17B0">
        <w:rPr>
          <w:b/>
        </w:rPr>
        <w:t>ругое ПО</w:t>
      </w:r>
      <w:r>
        <w:rPr>
          <w:b/>
        </w:rPr>
        <w:t xml:space="preserve"> - </w:t>
      </w:r>
      <w:r w:rsidRPr="000D17B0">
        <w:t>7-</w:t>
      </w:r>
      <w:r w:rsidRPr="000D17B0">
        <w:rPr>
          <w:lang w:val="en-US"/>
        </w:rPr>
        <w:t>zip</w:t>
      </w:r>
      <w:r w:rsidRPr="000D17B0">
        <w:t xml:space="preserve">, </w:t>
      </w:r>
      <w:r w:rsidRPr="000D17B0">
        <w:rPr>
          <w:lang w:val="en-US"/>
        </w:rPr>
        <w:t>AdobeReader</w:t>
      </w:r>
      <w:r w:rsidRPr="000D17B0">
        <w:t>,</w:t>
      </w:r>
      <w:r w:rsidRPr="000D17B0">
        <w:rPr>
          <w:lang w:val="en-US"/>
        </w:rPr>
        <w:t>KasperskyEndpointSecurity</w:t>
      </w:r>
    </w:p>
    <w:p w:rsidR="00315D68" w:rsidRPr="00C35686" w:rsidRDefault="00315D68" w:rsidP="00315D68">
      <w:pPr>
        <w:shd w:val="clear" w:color="auto" w:fill="FFFFFF"/>
        <w:tabs>
          <w:tab w:val="left" w:leader="dot" w:pos="7721"/>
        </w:tabs>
        <w:ind w:right="-1"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shd w:val="clear" w:color="auto" w:fill="FFFFFF"/>
        <w:tabs>
          <w:tab w:val="left" w:leader="dot" w:pos="7721"/>
        </w:tabs>
        <w:ind w:right="-1"/>
        <w:jc w:val="center"/>
        <w:rPr>
          <w:b/>
          <w:spacing w:val="-10"/>
          <w:w w:val="101"/>
        </w:rPr>
      </w:pPr>
      <w:r>
        <w:rPr>
          <w:b/>
          <w:spacing w:val="-10"/>
          <w:w w:val="101"/>
        </w:rPr>
        <w:t>8</w:t>
      </w:r>
      <w:r w:rsidRPr="00C35686">
        <w:rPr>
          <w:b/>
          <w:spacing w:val="-10"/>
          <w:w w:val="101"/>
        </w:rPr>
        <w:t>.  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315D68" w:rsidRPr="00C35686" w:rsidTr="001E46CF">
        <w:tc>
          <w:tcPr>
            <w:tcW w:w="4785" w:type="dxa"/>
          </w:tcPr>
          <w:p w:rsidR="00315D68" w:rsidRPr="00C35686" w:rsidRDefault="00315D68" w:rsidP="001E46CF">
            <w:pPr>
              <w:tabs>
                <w:tab w:val="left" w:leader="dot" w:pos="7721"/>
              </w:tabs>
              <w:ind w:right="-1"/>
              <w:jc w:val="both"/>
              <w:rPr>
                <w:b/>
                <w:spacing w:val="-10"/>
                <w:w w:val="101"/>
              </w:rPr>
            </w:pPr>
            <w:r w:rsidRPr="00C35686">
              <w:rPr>
                <w:b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315D68" w:rsidRPr="00C35686" w:rsidRDefault="00315D68" w:rsidP="001E46CF">
            <w:pPr>
              <w:tabs>
                <w:tab w:val="left" w:leader="dot" w:pos="7721"/>
              </w:tabs>
              <w:ind w:right="-1"/>
              <w:jc w:val="both"/>
              <w:rPr>
                <w:b/>
                <w:spacing w:val="-10"/>
                <w:w w:val="101"/>
              </w:rPr>
            </w:pPr>
            <w:r w:rsidRPr="00C35686">
              <w:rPr>
                <w:b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315D68" w:rsidRPr="00C35686" w:rsidTr="001E46CF">
        <w:tc>
          <w:tcPr>
            <w:tcW w:w="4785" w:type="dxa"/>
          </w:tcPr>
          <w:p w:rsidR="00315D68" w:rsidRPr="00C35686" w:rsidRDefault="00315D68" w:rsidP="001E46CF">
            <w:pPr>
              <w:tabs>
                <w:tab w:val="left" w:leader="dot" w:pos="7721"/>
              </w:tabs>
              <w:ind w:right="-1"/>
              <w:jc w:val="center"/>
              <w:rPr>
                <w:b/>
                <w:spacing w:val="-10"/>
                <w:w w:val="101"/>
              </w:rPr>
            </w:pPr>
          </w:p>
        </w:tc>
        <w:tc>
          <w:tcPr>
            <w:tcW w:w="4786" w:type="dxa"/>
          </w:tcPr>
          <w:p w:rsidR="00315D68" w:rsidRPr="00C35686" w:rsidRDefault="00315D68" w:rsidP="001E46CF">
            <w:pPr>
              <w:tabs>
                <w:tab w:val="left" w:leader="dot" w:pos="7721"/>
              </w:tabs>
              <w:ind w:right="-1"/>
              <w:jc w:val="both"/>
              <w:rPr>
                <w:b/>
                <w:spacing w:val="-10"/>
                <w:w w:val="101"/>
              </w:rPr>
            </w:pPr>
            <w:r w:rsidRPr="00C35686">
              <w:t xml:space="preserve">1.Проработайте материал по учебной и </w:t>
            </w:r>
            <w:r w:rsidRPr="00C35686">
              <w:lastRenderedPageBreak/>
              <w:t>научной литературе, по конспекту лекций «Природоохранный комплекс мероприятий».</w:t>
            </w:r>
          </w:p>
        </w:tc>
      </w:tr>
      <w:tr w:rsidR="00315D68" w:rsidRPr="00C35686" w:rsidTr="001E46CF">
        <w:tc>
          <w:tcPr>
            <w:tcW w:w="4785" w:type="dxa"/>
          </w:tcPr>
          <w:p w:rsidR="00315D68" w:rsidRPr="00C35686" w:rsidRDefault="00315D68" w:rsidP="001E46CF">
            <w:pPr>
              <w:tabs>
                <w:tab w:val="left" w:leader="dot" w:pos="7721"/>
              </w:tabs>
              <w:ind w:right="-1"/>
              <w:jc w:val="center"/>
              <w:rPr>
                <w:b/>
                <w:spacing w:val="-10"/>
                <w:w w:val="101"/>
              </w:rPr>
            </w:pPr>
          </w:p>
        </w:tc>
        <w:tc>
          <w:tcPr>
            <w:tcW w:w="4786" w:type="dxa"/>
          </w:tcPr>
          <w:p w:rsidR="00315D68" w:rsidRPr="00C35686" w:rsidRDefault="00315D68" w:rsidP="001E46CF">
            <w:pPr>
              <w:ind w:left="35" w:right="-1"/>
              <w:jc w:val="both"/>
            </w:pPr>
            <w:r w:rsidRPr="00C35686">
              <w:t>2.Изучите нормативные документы</w:t>
            </w:r>
            <w:r w:rsidRPr="00C35686">
              <w:rPr>
                <w:lang w:val="en-US"/>
              </w:rPr>
              <w:t>:</w:t>
            </w:r>
          </w:p>
          <w:p w:rsidR="00315D68" w:rsidRPr="00C35686" w:rsidRDefault="00315D68" w:rsidP="00315D68">
            <w:pPr>
              <w:numPr>
                <w:ilvl w:val="0"/>
                <w:numId w:val="47"/>
              </w:numPr>
              <w:ind w:left="35" w:right="-1" w:firstLine="0"/>
              <w:jc w:val="both"/>
            </w:pPr>
            <w:r w:rsidRPr="00C35686">
              <w:t>Земельный кодекс Российской Федерации от 25.10.2001 (ред. от 30.12.2012) (с изм. и доп., вступающими в силу с 01.01.2013)</w:t>
            </w:r>
          </w:p>
          <w:p w:rsidR="00315D68" w:rsidRPr="00C35686" w:rsidRDefault="00315D68" w:rsidP="00315D68">
            <w:pPr>
              <w:numPr>
                <w:ilvl w:val="0"/>
                <w:numId w:val="47"/>
              </w:numPr>
              <w:ind w:left="35" w:right="-1" w:firstLine="0"/>
              <w:jc w:val="both"/>
            </w:pPr>
            <w:r w:rsidRPr="00C35686">
              <w:t xml:space="preserve">Закон РФ N 2395-1 "О недрах" от 21.02.1992 (ред. от 30.12.2012). </w:t>
            </w:r>
          </w:p>
          <w:p w:rsidR="00315D68" w:rsidRPr="00C35686" w:rsidRDefault="00315D68" w:rsidP="00315D68">
            <w:pPr>
              <w:numPr>
                <w:ilvl w:val="0"/>
                <w:numId w:val="47"/>
              </w:numPr>
              <w:ind w:left="35" w:right="-1" w:firstLine="0"/>
              <w:jc w:val="both"/>
            </w:pPr>
            <w:r w:rsidRPr="00C35686">
              <w:t>ГН 2.1.7.2041-06 "Предельно допустимые концентрации (ПДК) химических веществ в почве"</w:t>
            </w:r>
          </w:p>
          <w:p w:rsidR="00315D68" w:rsidRPr="00C35686" w:rsidRDefault="00315D68" w:rsidP="001E46CF">
            <w:pPr>
              <w:widowControl w:val="0"/>
              <w:tabs>
                <w:tab w:val="left" w:pos="1080"/>
              </w:tabs>
              <w:suppressAutoHyphens/>
              <w:autoSpaceDE w:val="0"/>
              <w:ind w:right="-1"/>
              <w:jc w:val="both"/>
              <w:rPr>
                <w:b/>
                <w:spacing w:val="-10"/>
                <w:w w:val="101"/>
              </w:rPr>
            </w:pPr>
            <w:r w:rsidRPr="00C35686">
              <w:t>3.Подготовьтесь к тестовому контролю по пройденной теме</w:t>
            </w:r>
          </w:p>
        </w:tc>
      </w:tr>
      <w:tr w:rsidR="00315D68" w:rsidRPr="00C35686" w:rsidTr="001E46CF">
        <w:tc>
          <w:tcPr>
            <w:tcW w:w="4785" w:type="dxa"/>
          </w:tcPr>
          <w:p w:rsidR="00315D68" w:rsidRPr="00C35686" w:rsidRDefault="00315D68" w:rsidP="001E46CF">
            <w:pPr>
              <w:tabs>
                <w:tab w:val="left" w:leader="dot" w:pos="7721"/>
              </w:tabs>
              <w:ind w:right="-1"/>
              <w:jc w:val="center"/>
              <w:rPr>
                <w:b/>
                <w:spacing w:val="-10"/>
                <w:w w:val="101"/>
              </w:rPr>
            </w:pPr>
          </w:p>
        </w:tc>
        <w:tc>
          <w:tcPr>
            <w:tcW w:w="4786" w:type="dxa"/>
          </w:tcPr>
          <w:p w:rsidR="00315D68" w:rsidRPr="00C35686" w:rsidRDefault="00315D68" w:rsidP="001E46CF">
            <w:pPr>
              <w:widowControl w:val="0"/>
              <w:tabs>
                <w:tab w:val="left" w:pos="1080"/>
              </w:tabs>
              <w:suppressAutoHyphens/>
              <w:autoSpaceDE w:val="0"/>
              <w:ind w:left="35" w:right="-1"/>
              <w:jc w:val="both"/>
            </w:pPr>
            <w:r w:rsidRPr="00C35686">
              <w:t>4. Напишите реферативное сообщение по любой из выбранных Вами тем:</w:t>
            </w:r>
          </w:p>
          <w:p w:rsidR="00315D68" w:rsidRPr="00C35686" w:rsidRDefault="00315D68" w:rsidP="00315D68">
            <w:pPr>
              <w:widowControl w:val="0"/>
              <w:numPr>
                <w:ilvl w:val="0"/>
                <w:numId w:val="38"/>
              </w:numPr>
              <w:tabs>
                <w:tab w:val="left" w:pos="0"/>
                <w:tab w:val="left" w:pos="1134"/>
              </w:tabs>
              <w:suppressAutoHyphens/>
              <w:ind w:left="0" w:right="-1" w:firstLine="709"/>
              <w:jc w:val="both"/>
            </w:pPr>
            <w:r w:rsidRPr="00C35686">
              <w:t>«Проблема опустынивания»</w:t>
            </w:r>
          </w:p>
          <w:p w:rsidR="00315D68" w:rsidRPr="00C35686" w:rsidRDefault="00315D68" w:rsidP="00315D68">
            <w:pPr>
              <w:widowControl w:val="0"/>
              <w:numPr>
                <w:ilvl w:val="0"/>
                <w:numId w:val="38"/>
              </w:numPr>
              <w:tabs>
                <w:tab w:val="left" w:pos="0"/>
                <w:tab w:val="left" w:pos="1134"/>
              </w:tabs>
              <w:suppressAutoHyphens/>
              <w:ind w:left="0" w:right="-1" w:firstLine="709"/>
              <w:jc w:val="both"/>
            </w:pPr>
            <w:r w:rsidRPr="00C35686">
              <w:t>«Защита почв»</w:t>
            </w:r>
          </w:p>
          <w:p w:rsidR="00315D68" w:rsidRPr="00C35686" w:rsidRDefault="00315D68" w:rsidP="00315D68">
            <w:pPr>
              <w:widowControl w:val="0"/>
              <w:numPr>
                <w:ilvl w:val="0"/>
                <w:numId w:val="38"/>
              </w:numPr>
              <w:tabs>
                <w:tab w:val="left" w:pos="0"/>
                <w:tab w:val="left" w:pos="1134"/>
              </w:tabs>
              <w:suppressAutoHyphens/>
              <w:ind w:left="0" w:right="-1" w:firstLine="709"/>
              <w:jc w:val="both"/>
            </w:pPr>
            <w:r w:rsidRPr="00C35686">
              <w:t>«Охрана недр»</w:t>
            </w:r>
          </w:p>
          <w:p w:rsidR="00315D68" w:rsidRPr="00C35686" w:rsidRDefault="00315D68" w:rsidP="001E46CF">
            <w:pPr>
              <w:widowControl w:val="0"/>
              <w:tabs>
                <w:tab w:val="left" w:pos="1080"/>
              </w:tabs>
              <w:suppressAutoHyphens/>
              <w:autoSpaceDE w:val="0"/>
              <w:ind w:right="-1" w:firstLine="709"/>
              <w:jc w:val="both"/>
            </w:pPr>
            <w:r w:rsidRPr="00C35686">
              <w:t>5. Подготовьте ответы на вопросы к следующему практическому занятию:</w:t>
            </w:r>
          </w:p>
          <w:p w:rsidR="00315D68" w:rsidRPr="00C35686" w:rsidRDefault="00315D68" w:rsidP="00315D68">
            <w:pPr>
              <w:widowControl w:val="0"/>
              <w:numPr>
                <w:ilvl w:val="0"/>
                <w:numId w:val="39"/>
              </w:numPr>
              <w:tabs>
                <w:tab w:val="left" w:pos="1134"/>
              </w:tabs>
              <w:suppressAutoHyphens/>
              <w:ind w:left="0" w:right="-1" w:firstLine="709"/>
              <w:jc w:val="both"/>
            </w:pPr>
            <w:r w:rsidRPr="00C35686">
              <w:t xml:space="preserve">Экологические функции леса. </w:t>
            </w:r>
          </w:p>
          <w:p w:rsidR="00315D68" w:rsidRPr="00C35686" w:rsidRDefault="00315D68" w:rsidP="00315D68">
            <w:pPr>
              <w:widowControl w:val="0"/>
              <w:numPr>
                <w:ilvl w:val="0"/>
                <w:numId w:val="39"/>
              </w:numPr>
              <w:tabs>
                <w:tab w:val="left" w:pos="1134"/>
              </w:tabs>
              <w:suppressAutoHyphens/>
              <w:ind w:left="0" w:right="-1" w:firstLine="709"/>
              <w:jc w:val="both"/>
            </w:pPr>
            <w:r w:rsidRPr="00C35686">
              <w:t xml:space="preserve">Антропогенные воздействия на леса и другие растительные сообщества. </w:t>
            </w:r>
          </w:p>
          <w:p w:rsidR="00315D68" w:rsidRPr="00C35686" w:rsidRDefault="00315D68" w:rsidP="00315D68">
            <w:pPr>
              <w:widowControl w:val="0"/>
              <w:numPr>
                <w:ilvl w:val="0"/>
                <w:numId w:val="39"/>
              </w:numPr>
              <w:tabs>
                <w:tab w:val="left" w:pos="1134"/>
              </w:tabs>
              <w:suppressAutoHyphens/>
              <w:ind w:left="0" w:right="283" w:firstLine="709"/>
              <w:jc w:val="both"/>
            </w:pPr>
            <w:r w:rsidRPr="00C35686">
              <w:t>Значение животного мира в природе и жизни человека.</w:t>
            </w:r>
          </w:p>
          <w:p w:rsidR="00315D68" w:rsidRPr="00C35686" w:rsidRDefault="00315D68" w:rsidP="00315D68">
            <w:pPr>
              <w:widowControl w:val="0"/>
              <w:numPr>
                <w:ilvl w:val="0"/>
                <w:numId w:val="39"/>
              </w:numPr>
              <w:tabs>
                <w:tab w:val="left" w:pos="1134"/>
              </w:tabs>
              <w:suppressAutoHyphens/>
              <w:ind w:left="0" w:right="283" w:firstLine="709"/>
              <w:jc w:val="both"/>
            </w:pPr>
            <w:r w:rsidRPr="00C35686">
              <w:t xml:space="preserve">Антропогенные воздействия на животный мир. </w:t>
            </w:r>
          </w:p>
          <w:p w:rsidR="00315D68" w:rsidRPr="00C35686" w:rsidRDefault="00315D68" w:rsidP="00315D68">
            <w:pPr>
              <w:widowControl w:val="0"/>
              <w:numPr>
                <w:ilvl w:val="0"/>
                <w:numId w:val="39"/>
              </w:numPr>
              <w:tabs>
                <w:tab w:val="left" w:pos="1134"/>
              </w:tabs>
              <w:suppressAutoHyphens/>
              <w:ind w:left="0" w:right="283" w:firstLine="709"/>
              <w:jc w:val="both"/>
            </w:pPr>
            <w:r w:rsidRPr="00C35686">
              <w:t xml:space="preserve">Комплекс природоохранных мер по сохранению численности и популяционно-видового состава растений и животных. </w:t>
            </w:r>
          </w:p>
          <w:p w:rsidR="00315D68" w:rsidRPr="00C35686" w:rsidRDefault="00315D68" w:rsidP="00315D68">
            <w:pPr>
              <w:widowControl w:val="0"/>
              <w:numPr>
                <w:ilvl w:val="0"/>
                <w:numId w:val="39"/>
              </w:numPr>
              <w:tabs>
                <w:tab w:val="left" w:pos="1134"/>
              </w:tabs>
              <w:suppressAutoHyphens/>
              <w:ind w:left="0" w:right="283" w:firstLine="709"/>
              <w:jc w:val="both"/>
            </w:pPr>
            <w:r w:rsidRPr="00C35686">
              <w:t xml:space="preserve"> «Красная книга». </w:t>
            </w:r>
          </w:p>
        </w:tc>
      </w:tr>
    </w:tbl>
    <w:p w:rsidR="00315D68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  <w:r w:rsidRPr="00C35686">
        <w:rPr>
          <w:b/>
          <w:spacing w:val="-10"/>
          <w:w w:val="101"/>
        </w:rPr>
        <w:t>11. Тема занятия, его цели и задачи</w:t>
      </w:r>
    </w:p>
    <w:p w:rsidR="00315D68" w:rsidRPr="00C35686" w:rsidRDefault="00315D68" w:rsidP="00315D68">
      <w:pPr>
        <w:tabs>
          <w:tab w:val="left" w:pos="360"/>
          <w:tab w:val="left" w:pos="415"/>
        </w:tabs>
        <w:snapToGrid w:val="0"/>
        <w:ind w:firstLine="709"/>
        <w:jc w:val="both"/>
      </w:pPr>
      <w:r w:rsidRPr="00C35686">
        <w:rPr>
          <w:b/>
        </w:rPr>
        <w:t>Тема занятия:</w:t>
      </w:r>
      <w:r w:rsidRPr="00C35686">
        <w:t xml:space="preserve"> «Антропогенные воздействия на биотические сообщества. Охрана биотических сообществ».</w:t>
      </w:r>
    </w:p>
    <w:p w:rsidR="00315D68" w:rsidRPr="00C35686" w:rsidRDefault="00315D68" w:rsidP="00315D68">
      <w:pPr>
        <w:autoSpaceDE w:val="0"/>
        <w:ind w:firstLine="709"/>
        <w:jc w:val="both"/>
        <w:rPr>
          <w:b/>
        </w:rPr>
      </w:pPr>
    </w:p>
    <w:p w:rsidR="00315D68" w:rsidRPr="00C35686" w:rsidRDefault="00315D68" w:rsidP="00315D68">
      <w:pPr>
        <w:autoSpaceDE w:val="0"/>
        <w:ind w:firstLine="709"/>
        <w:jc w:val="both"/>
      </w:pPr>
      <w:r w:rsidRPr="00C35686">
        <w:rPr>
          <w:b/>
        </w:rPr>
        <w:t xml:space="preserve">Цель занятия:  </w:t>
      </w:r>
      <w:r w:rsidRPr="00C35686">
        <w:t xml:space="preserve">приобретение </w:t>
      </w:r>
      <w:r>
        <w:t>обучающимися</w:t>
      </w:r>
      <w:r w:rsidRPr="00C35686">
        <w:t xml:space="preserve"> знаний по теоретическим основам экологии и практических навыков, необходимых в области экологической защиты и охраны окружающей среды.   </w:t>
      </w:r>
    </w:p>
    <w:p w:rsidR="00315D68" w:rsidRPr="00C35686" w:rsidRDefault="00315D68" w:rsidP="00315D68">
      <w:pPr>
        <w:shd w:val="clear" w:color="auto" w:fill="FFFFFF"/>
        <w:autoSpaceDE w:val="0"/>
        <w:ind w:firstLine="709"/>
        <w:jc w:val="both"/>
        <w:rPr>
          <w:b/>
        </w:rPr>
      </w:pPr>
    </w:p>
    <w:p w:rsidR="00315D68" w:rsidRPr="00C35686" w:rsidRDefault="00315D68" w:rsidP="00315D68">
      <w:pPr>
        <w:shd w:val="clear" w:color="auto" w:fill="FFFFFF"/>
        <w:autoSpaceDE w:val="0"/>
        <w:ind w:firstLine="709"/>
        <w:jc w:val="both"/>
        <w:rPr>
          <w:b/>
        </w:rPr>
      </w:pPr>
      <w:r w:rsidRPr="00C35686">
        <w:rPr>
          <w:b/>
        </w:rPr>
        <w:t>Задачи:</w:t>
      </w:r>
    </w:p>
    <w:p w:rsidR="00315D68" w:rsidRPr="00C35686" w:rsidRDefault="00315D68" w:rsidP="00315D68">
      <w:pPr>
        <w:widowControl w:val="0"/>
        <w:numPr>
          <w:ilvl w:val="0"/>
          <w:numId w:val="26"/>
        </w:numPr>
        <w:tabs>
          <w:tab w:val="clear" w:pos="1360"/>
          <w:tab w:val="num" w:pos="993"/>
          <w:tab w:val="left" w:pos="1440"/>
          <w:tab w:val="left" w:pos="1620"/>
        </w:tabs>
        <w:suppressAutoHyphens/>
        <w:ind w:left="0" w:firstLine="709"/>
        <w:jc w:val="both"/>
      </w:pPr>
      <w:r w:rsidRPr="00C35686">
        <w:t xml:space="preserve">Изучение теоретического материала; </w:t>
      </w:r>
    </w:p>
    <w:p w:rsidR="00315D68" w:rsidRPr="00C35686" w:rsidRDefault="00315D68" w:rsidP="00315D68">
      <w:pPr>
        <w:widowControl w:val="0"/>
        <w:numPr>
          <w:ilvl w:val="0"/>
          <w:numId w:val="26"/>
        </w:numPr>
        <w:tabs>
          <w:tab w:val="clear" w:pos="1360"/>
          <w:tab w:val="num" w:pos="993"/>
          <w:tab w:val="left" w:pos="1440"/>
          <w:tab w:val="left" w:pos="3959"/>
        </w:tabs>
        <w:suppressAutoHyphens/>
        <w:ind w:left="0" w:firstLine="709"/>
        <w:jc w:val="both"/>
      </w:pPr>
      <w:r w:rsidRPr="00C35686">
        <w:t xml:space="preserve">Формирование экологического мышления у </w:t>
      </w:r>
      <w:r>
        <w:t>обучающихся</w:t>
      </w:r>
      <w:r w:rsidRPr="00C35686">
        <w:t>;</w:t>
      </w:r>
    </w:p>
    <w:p w:rsidR="00315D68" w:rsidRPr="00C35686" w:rsidRDefault="00315D68" w:rsidP="00315D68">
      <w:pPr>
        <w:widowControl w:val="0"/>
        <w:tabs>
          <w:tab w:val="left" w:pos="1440"/>
        </w:tabs>
        <w:suppressAutoHyphens/>
        <w:ind w:firstLine="709"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widowControl w:val="0"/>
        <w:tabs>
          <w:tab w:val="left" w:pos="1440"/>
        </w:tabs>
        <w:suppressAutoHyphens/>
        <w:ind w:firstLine="709"/>
        <w:jc w:val="center"/>
        <w:rPr>
          <w:spacing w:val="-10"/>
          <w:w w:val="101"/>
        </w:rPr>
      </w:pPr>
      <w:r w:rsidRPr="00C35686">
        <w:rPr>
          <w:b/>
          <w:spacing w:val="-10"/>
          <w:w w:val="101"/>
        </w:rPr>
        <w:t xml:space="preserve">2. Основные понятия, которые должны быть усвоены </w:t>
      </w:r>
      <w:r>
        <w:rPr>
          <w:b/>
          <w:spacing w:val="-10"/>
          <w:w w:val="101"/>
        </w:rPr>
        <w:t>обучающимися</w:t>
      </w:r>
      <w:r w:rsidRPr="00C35686">
        <w:rPr>
          <w:b/>
          <w:spacing w:val="-10"/>
          <w:w w:val="101"/>
        </w:rPr>
        <w:t xml:space="preserve"> в процессе изучения темы  </w:t>
      </w:r>
      <w:r w:rsidRPr="00C35686">
        <w:rPr>
          <w:spacing w:val="-10"/>
          <w:w w:val="101"/>
        </w:rPr>
        <w:t>(перечень понятий)</w:t>
      </w:r>
    </w:p>
    <w:p w:rsidR="00315D68" w:rsidRPr="00C35686" w:rsidRDefault="00315D68" w:rsidP="00315D68">
      <w:pPr>
        <w:widowControl w:val="0"/>
        <w:numPr>
          <w:ilvl w:val="0"/>
          <w:numId w:val="28"/>
        </w:numPr>
        <w:tabs>
          <w:tab w:val="left" w:pos="1040"/>
        </w:tabs>
        <w:suppressAutoHyphens/>
        <w:ind w:left="0" w:firstLine="709"/>
        <w:jc w:val="both"/>
      </w:pPr>
      <w:r w:rsidRPr="00C35686">
        <w:t>Лесопользование</w:t>
      </w:r>
      <w:r w:rsidRPr="00C35686">
        <w:rPr>
          <w:lang w:val="en-US"/>
        </w:rPr>
        <w:t>;</w:t>
      </w:r>
      <w:r w:rsidRPr="00C35686">
        <w:t xml:space="preserve"> </w:t>
      </w:r>
    </w:p>
    <w:p w:rsidR="00315D68" w:rsidRPr="00C35686" w:rsidRDefault="00315D68" w:rsidP="00315D68">
      <w:pPr>
        <w:widowControl w:val="0"/>
        <w:numPr>
          <w:ilvl w:val="0"/>
          <w:numId w:val="28"/>
        </w:numPr>
        <w:tabs>
          <w:tab w:val="left" w:pos="1040"/>
        </w:tabs>
        <w:suppressAutoHyphens/>
        <w:ind w:left="0" w:firstLine="709"/>
        <w:jc w:val="both"/>
      </w:pPr>
      <w:r w:rsidRPr="00C35686">
        <w:t>Альбедо земной поверхности;</w:t>
      </w:r>
    </w:p>
    <w:p w:rsidR="00315D68" w:rsidRPr="00C35686" w:rsidRDefault="00315D68" w:rsidP="00315D68">
      <w:pPr>
        <w:widowControl w:val="0"/>
        <w:numPr>
          <w:ilvl w:val="0"/>
          <w:numId w:val="28"/>
        </w:numPr>
        <w:tabs>
          <w:tab w:val="left" w:pos="1040"/>
        </w:tabs>
        <w:suppressAutoHyphens/>
        <w:ind w:left="0" w:firstLine="709"/>
        <w:jc w:val="both"/>
      </w:pPr>
      <w:r w:rsidRPr="00C35686">
        <w:lastRenderedPageBreak/>
        <w:t>Животный мир</w:t>
      </w:r>
      <w:r w:rsidRPr="00C35686">
        <w:rPr>
          <w:lang w:val="en-US"/>
        </w:rPr>
        <w:t>;</w:t>
      </w:r>
    </w:p>
    <w:p w:rsidR="00315D68" w:rsidRPr="00C35686" w:rsidRDefault="00315D68" w:rsidP="00315D68">
      <w:pPr>
        <w:widowControl w:val="0"/>
        <w:numPr>
          <w:ilvl w:val="0"/>
          <w:numId w:val="28"/>
        </w:numPr>
        <w:tabs>
          <w:tab w:val="left" w:pos="1040"/>
        </w:tabs>
        <w:suppressAutoHyphens/>
        <w:ind w:left="0" w:firstLine="709"/>
        <w:jc w:val="both"/>
      </w:pPr>
      <w:r w:rsidRPr="00C35686">
        <w:t>Красная книга.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  <w:r w:rsidRPr="00C35686">
        <w:rPr>
          <w:b/>
          <w:spacing w:val="-10"/>
          <w:w w:val="101"/>
        </w:rPr>
        <w:t>3.  Вопросы к занятию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widowControl w:val="0"/>
        <w:numPr>
          <w:ilvl w:val="0"/>
          <w:numId w:val="40"/>
        </w:numPr>
        <w:tabs>
          <w:tab w:val="left" w:pos="993"/>
          <w:tab w:val="left" w:pos="1800"/>
        </w:tabs>
        <w:suppressAutoHyphens/>
        <w:ind w:left="0" w:firstLine="709"/>
        <w:jc w:val="both"/>
      </w:pPr>
      <w:r w:rsidRPr="00C35686">
        <w:t xml:space="preserve">Экологические функции леса. </w:t>
      </w:r>
    </w:p>
    <w:p w:rsidR="00315D68" w:rsidRPr="00C35686" w:rsidRDefault="00315D68" w:rsidP="00315D68">
      <w:pPr>
        <w:widowControl w:val="0"/>
        <w:numPr>
          <w:ilvl w:val="0"/>
          <w:numId w:val="40"/>
        </w:numPr>
        <w:tabs>
          <w:tab w:val="left" w:pos="993"/>
          <w:tab w:val="left" w:pos="1800"/>
        </w:tabs>
        <w:suppressAutoHyphens/>
        <w:ind w:left="0" w:firstLine="709"/>
        <w:jc w:val="both"/>
      </w:pPr>
      <w:r w:rsidRPr="00C35686">
        <w:t xml:space="preserve">Антропогенные воздействия на леса и другие растительные сообщества. </w:t>
      </w:r>
    </w:p>
    <w:p w:rsidR="00315D68" w:rsidRPr="00C35686" w:rsidRDefault="00315D68" w:rsidP="00315D68">
      <w:pPr>
        <w:widowControl w:val="0"/>
        <w:numPr>
          <w:ilvl w:val="0"/>
          <w:numId w:val="40"/>
        </w:numPr>
        <w:tabs>
          <w:tab w:val="left" w:pos="993"/>
          <w:tab w:val="left" w:pos="1800"/>
        </w:tabs>
        <w:suppressAutoHyphens/>
        <w:ind w:left="0" w:firstLine="709"/>
        <w:jc w:val="both"/>
      </w:pPr>
      <w:r w:rsidRPr="00C35686">
        <w:t>Значение животного мира в природе и жизни человека.</w:t>
      </w:r>
    </w:p>
    <w:p w:rsidR="00315D68" w:rsidRPr="00C35686" w:rsidRDefault="00315D68" w:rsidP="00315D68">
      <w:pPr>
        <w:widowControl w:val="0"/>
        <w:numPr>
          <w:ilvl w:val="0"/>
          <w:numId w:val="40"/>
        </w:numPr>
        <w:tabs>
          <w:tab w:val="left" w:pos="993"/>
          <w:tab w:val="left" w:pos="1800"/>
        </w:tabs>
        <w:suppressAutoHyphens/>
        <w:ind w:left="0" w:firstLine="709"/>
        <w:jc w:val="both"/>
      </w:pPr>
      <w:r w:rsidRPr="00C35686">
        <w:t xml:space="preserve">Антропогенные воздействия на животный мир. </w:t>
      </w:r>
    </w:p>
    <w:p w:rsidR="00315D68" w:rsidRPr="00C35686" w:rsidRDefault="00315D68" w:rsidP="00315D68">
      <w:pPr>
        <w:widowControl w:val="0"/>
        <w:numPr>
          <w:ilvl w:val="0"/>
          <w:numId w:val="40"/>
        </w:numPr>
        <w:tabs>
          <w:tab w:val="left" w:pos="993"/>
          <w:tab w:val="left" w:pos="1800"/>
        </w:tabs>
        <w:suppressAutoHyphens/>
        <w:ind w:left="0" w:firstLine="709"/>
        <w:jc w:val="both"/>
      </w:pPr>
      <w:r w:rsidRPr="00C35686">
        <w:t xml:space="preserve">Комплекс природоохранных мер по сохранению численности и популяционно-видового состава растений и животных. </w:t>
      </w:r>
    </w:p>
    <w:p w:rsidR="00315D68" w:rsidRPr="00C35686" w:rsidRDefault="00315D68" w:rsidP="00315D68">
      <w:pPr>
        <w:widowControl w:val="0"/>
        <w:numPr>
          <w:ilvl w:val="0"/>
          <w:numId w:val="40"/>
        </w:numPr>
        <w:tabs>
          <w:tab w:val="left" w:pos="993"/>
          <w:tab w:val="left" w:pos="1800"/>
        </w:tabs>
        <w:suppressAutoHyphens/>
        <w:ind w:left="0" w:firstLine="709"/>
        <w:jc w:val="both"/>
      </w:pPr>
      <w:r w:rsidRPr="00C35686">
        <w:t xml:space="preserve"> «Красная книга». 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  <w:r w:rsidRPr="00C35686">
        <w:rPr>
          <w:b/>
          <w:spacing w:val="-10"/>
          <w:w w:val="101"/>
        </w:rPr>
        <w:t>4. Вопросы для самоконтроля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widowControl w:val="0"/>
        <w:shd w:val="clear" w:color="auto" w:fill="FFFFFF"/>
        <w:tabs>
          <w:tab w:val="left" w:leader="dot" w:pos="1440"/>
        </w:tabs>
        <w:suppressAutoHyphens/>
        <w:ind w:firstLine="709"/>
        <w:jc w:val="both"/>
      </w:pPr>
      <w:r w:rsidRPr="00C35686">
        <w:t>1. Перечислите экологические функции леса.</w:t>
      </w:r>
    </w:p>
    <w:p w:rsidR="00315D68" w:rsidRPr="00C35686" w:rsidRDefault="00315D68" w:rsidP="00315D68">
      <w:pPr>
        <w:widowControl w:val="0"/>
        <w:shd w:val="clear" w:color="auto" w:fill="FFFFFF"/>
        <w:tabs>
          <w:tab w:val="left" w:leader="dot" w:pos="1440"/>
        </w:tabs>
        <w:suppressAutoHyphens/>
        <w:ind w:firstLine="709"/>
        <w:jc w:val="both"/>
      </w:pPr>
      <w:r w:rsidRPr="00C35686">
        <w:t>2. На какие группы подразделяют леса по своему значению, местоположению и выполняемым функциям?</w:t>
      </w:r>
    </w:p>
    <w:p w:rsidR="00315D68" w:rsidRPr="00C35686" w:rsidRDefault="00315D68" w:rsidP="00315D68">
      <w:pPr>
        <w:widowControl w:val="0"/>
        <w:shd w:val="clear" w:color="auto" w:fill="FFFFFF"/>
        <w:tabs>
          <w:tab w:val="left" w:leader="dot" w:pos="1440"/>
        </w:tabs>
        <w:suppressAutoHyphens/>
        <w:ind w:firstLine="709"/>
        <w:jc w:val="both"/>
      </w:pPr>
      <w:r w:rsidRPr="00C35686">
        <w:t>3. В чем заключается прямое и косвенное антропогенное воздействие на леса и другие растительные сообщества?</w:t>
      </w:r>
    </w:p>
    <w:p w:rsidR="00315D68" w:rsidRPr="00C35686" w:rsidRDefault="00315D68" w:rsidP="00315D68">
      <w:pPr>
        <w:widowControl w:val="0"/>
        <w:shd w:val="clear" w:color="auto" w:fill="FFFFFF"/>
        <w:tabs>
          <w:tab w:val="left" w:leader="dot" w:pos="1440"/>
        </w:tabs>
        <w:suppressAutoHyphens/>
        <w:ind w:firstLine="709"/>
        <w:jc w:val="both"/>
      </w:pPr>
      <w:r w:rsidRPr="00C35686">
        <w:t>4. Перечислите экологические последствия воздействия человека на растительный мир.</w:t>
      </w:r>
    </w:p>
    <w:p w:rsidR="00315D68" w:rsidRPr="00C35686" w:rsidRDefault="00315D68" w:rsidP="00315D68">
      <w:pPr>
        <w:widowControl w:val="0"/>
        <w:shd w:val="clear" w:color="auto" w:fill="FFFFFF"/>
        <w:tabs>
          <w:tab w:val="left" w:leader="dot" w:pos="1440"/>
        </w:tabs>
        <w:suppressAutoHyphens/>
        <w:ind w:firstLine="709"/>
        <w:jc w:val="both"/>
      </w:pPr>
      <w:r w:rsidRPr="00C35686">
        <w:t>5. В чем заключается значение животного мира в природе и жизни человека?</w:t>
      </w:r>
    </w:p>
    <w:p w:rsidR="00315D68" w:rsidRPr="00C35686" w:rsidRDefault="00315D68" w:rsidP="00315D68">
      <w:pPr>
        <w:widowControl w:val="0"/>
        <w:shd w:val="clear" w:color="auto" w:fill="FFFFFF"/>
        <w:tabs>
          <w:tab w:val="left" w:leader="dot" w:pos="1440"/>
        </w:tabs>
        <w:suppressAutoHyphens/>
        <w:ind w:firstLine="709"/>
        <w:jc w:val="both"/>
      </w:pPr>
      <w:r w:rsidRPr="00C35686">
        <w:t>6.Назовите причины резкого снижения биоразнообразия в природе в настоящее время.</w:t>
      </w:r>
    </w:p>
    <w:p w:rsidR="00315D68" w:rsidRPr="00C35686" w:rsidRDefault="00315D68" w:rsidP="00315D68">
      <w:pPr>
        <w:ind w:firstLine="709"/>
        <w:jc w:val="center"/>
        <w:rPr>
          <w:b/>
        </w:rPr>
      </w:pPr>
      <w:r w:rsidRPr="00C35686">
        <w:rPr>
          <w:b/>
        </w:rPr>
        <w:t>5. Основная и дополнительная литература</w:t>
      </w:r>
    </w:p>
    <w:p w:rsidR="00315D68" w:rsidRPr="00C35686" w:rsidRDefault="00315D68" w:rsidP="00315D68">
      <w:pPr>
        <w:ind w:firstLine="709"/>
        <w:jc w:val="center"/>
        <w:rPr>
          <w:b/>
        </w:rPr>
      </w:pPr>
      <w:r w:rsidRPr="00C35686">
        <w:rPr>
          <w:b/>
        </w:rPr>
        <w:t>5.1. Основная литература</w:t>
      </w:r>
    </w:p>
    <w:p w:rsidR="00315D68" w:rsidRPr="00C35686" w:rsidRDefault="00315D68" w:rsidP="00315D68">
      <w:pPr>
        <w:ind w:firstLine="709"/>
        <w:jc w:val="center"/>
        <w:rPr>
          <w:b/>
        </w:rPr>
      </w:pPr>
    </w:p>
    <w:p w:rsidR="00315D68" w:rsidRDefault="00315D68" w:rsidP="00315D68">
      <w:pPr>
        <w:tabs>
          <w:tab w:val="left" w:pos="1040"/>
        </w:tabs>
        <w:ind w:firstLine="709"/>
        <w:jc w:val="both"/>
      </w:pPr>
      <w:r w:rsidRPr="00C35686">
        <w:t xml:space="preserve">1. </w:t>
      </w:r>
      <w:r w:rsidRPr="00C662A2">
        <w:t xml:space="preserve">Экология человека  [Электронный ресурс] : учеб. для вузов/ А.И. Григорьев [и др.] ; под ред. А.И. Григорьева. -Москва: ГЭОТАР-Медиа, 2016. -240 с. - Режим доступа: </w:t>
      </w:r>
      <w:hyperlink r:id="rId41" w:history="1">
        <w:r w:rsidRPr="00A40B29">
          <w:rPr>
            <w:rStyle w:val="ae"/>
          </w:rPr>
          <w:t>http://www.studentlibrary.ru/book/ISBN9785970437476.html</w:t>
        </w:r>
      </w:hyperlink>
    </w:p>
    <w:p w:rsidR="00315D68" w:rsidRPr="00C662A2" w:rsidRDefault="00315D68" w:rsidP="00315D68">
      <w:pPr>
        <w:tabs>
          <w:tab w:val="left" w:pos="1040"/>
        </w:tabs>
        <w:ind w:firstLine="709"/>
        <w:jc w:val="both"/>
      </w:pPr>
      <w:r>
        <w:t xml:space="preserve">2. </w:t>
      </w:r>
      <w:r w:rsidRPr="00C662A2">
        <w:t xml:space="preserve">Гигиена с основами экологии человека [Электронный ресурс] : учеб. для студентов, обучающихся по спец. "Лечеб. дело", "Мед.-проф. дело"/ [В. И. Архангельский [и др.] ; под ред. П. И. Мельниченко. -Москва: ГЭОТАР-Медиа, 2013. -751 с. - Режим доступа: </w:t>
      </w:r>
      <w:hyperlink r:id="rId42" w:history="1">
        <w:r w:rsidRPr="00C662A2">
          <w:t>http://www.studmedlib.ru/book/ISBN9785970426425.html</w:t>
        </w:r>
      </w:hyperlink>
      <w:r w:rsidRPr="00C662A2">
        <w:t>.</w:t>
      </w:r>
    </w:p>
    <w:p w:rsidR="00315D68" w:rsidRDefault="00315D68" w:rsidP="00315D68">
      <w:pPr>
        <w:tabs>
          <w:tab w:val="left" w:pos="0"/>
        </w:tabs>
        <w:ind w:firstLine="709"/>
        <w:jc w:val="center"/>
        <w:rPr>
          <w:b/>
        </w:rPr>
      </w:pPr>
    </w:p>
    <w:p w:rsidR="00315D68" w:rsidRPr="00C35686" w:rsidRDefault="00315D68" w:rsidP="00315D68">
      <w:pPr>
        <w:tabs>
          <w:tab w:val="left" w:pos="0"/>
        </w:tabs>
        <w:ind w:firstLine="709"/>
        <w:jc w:val="center"/>
        <w:rPr>
          <w:b/>
        </w:rPr>
      </w:pPr>
      <w:r w:rsidRPr="00C35686">
        <w:rPr>
          <w:b/>
        </w:rPr>
        <w:t>5.2. Дополнительная литература</w:t>
      </w:r>
    </w:p>
    <w:p w:rsidR="00315D68" w:rsidRPr="00C35686" w:rsidRDefault="00315D68" w:rsidP="00315D68">
      <w:pPr>
        <w:tabs>
          <w:tab w:val="left" w:pos="1040"/>
        </w:tabs>
        <w:ind w:firstLine="709"/>
        <w:jc w:val="both"/>
      </w:pPr>
      <w:r w:rsidRPr="00C35686">
        <w:t xml:space="preserve">1. Марченко А.В.Экология [Электронный ресурс] : учебник / А. В. Маринченко. - Москва: Дашков и К°, 2015. - 304 с. – Режим доступа: </w:t>
      </w:r>
      <w:hyperlink r:id="rId43" w:history="1">
        <w:r w:rsidRPr="00C35686">
          <w:rPr>
            <w:rStyle w:val="ae"/>
          </w:rPr>
          <w:t>http://www.studentlibrary.ru/book/ISBN9785394023996.html</w:t>
        </w:r>
      </w:hyperlink>
    </w:p>
    <w:p w:rsidR="00315D68" w:rsidRPr="00C35686" w:rsidRDefault="00315D68" w:rsidP="00315D68">
      <w:pPr>
        <w:tabs>
          <w:tab w:val="left" w:pos="1040"/>
        </w:tabs>
        <w:ind w:firstLine="709"/>
        <w:jc w:val="both"/>
      </w:pPr>
      <w:r w:rsidRPr="00C35686">
        <w:t xml:space="preserve">2. Экология человека [Электронный ресурс] : учеб. для вузов / А.И. Григорьев [и др.] ; под ред. А.И. Григорьева. - Москва : ГЭОТАР-Медиа, 2016. - 240 с. + 1 эл. опт. диск (CD-ROM). - Режим доступа: </w:t>
      </w:r>
      <w:hyperlink r:id="rId44" w:history="1">
        <w:r w:rsidRPr="00C35686">
          <w:rPr>
            <w:rStyle w:val="ae"/>
          </w:rPr>
          <w:t>http://www.studentlibrary.ru/book/ISBN9785970437476.html</w:t>
        </w:r>
      </w:hyperlink>
      <w:r w:rsidRPr="00C35686">
        <w:t>.</w:t>
      </w:r>
    </w:p>
    <w:p w:rsidR="00315D68" w:rsidRDefault="00315D68" w:rsidP="00315D68">
      <w:pPr>
        <w:shd w:val="clear" w:color="auto" w:fill="FFFFFF"/>
        <w:tabs>
          <w:tab w:val="left" w:leader="dot" w:pos="7721"/>
        </w:tabs>
        <w:ind w:firstLine="709"/>
        <w:jc w:val="center"/>
        <w:rPr>
          <w:b/>
          <w:spacing w:val="-10"/>
          <w:w w:val="101"/>
        </w:rPr>
      </w:pPr>
    </w:p>
    <w:p w:rsidR="00315D68" w:rsidRPr="00026FE3" w:rsidRDefault="00315D68" w:rsidP="00315D68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</w:rPr>
      </w:pPr>
      <w:r w:rsidRPr="00026FE3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315D68" w:rsidRPr="00026FE3" w:rsidRDefault="00315D68" w:rsidP="00315D68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</w:rPr>
      </w:pPr>
    </w:p>
    <w:tbl>
      <w:tblPr>
        <w:tblStyle w:val="ab"/>
        <w:tblW w:w="0" w:type="auto"/>
        <w:tblLayout w:type="fixed"/>
        <w:tblLook w:val="04A0"/>
      </w:tblPr>
      <w:tblGrid>
        <w:gridCol w:w="534"/>
        <w:gridCol w:w="2126"/>
        <w:gridCol w:w="2126"/>
        <w:gridCol w:w="4785"/>
      </w:tblGrid>
      <w:tr w:rsidR="00315D68" w:rsidRPr="00AD4CFC" w:rsidTr="001E46CF">
        <w:tc>
          <w:tcPr>
            <w:tcW w:w="534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№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Наименование ресурса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  <w:lang w:val="en-US"/>
              </w:rPr>
              <w:t>URL</w:t>
            </w:r>
            <w:r w:rsidRPr="00AD4CFC">
              <w:rPr>
                <w:sz w:val="20"/>
                <w:szCs w:val="20"/>
              </w:rPr>
              <w:t xml:space="preserve"> адрес</w:t>
            </w:r>
          </w:p>
        </w:tc>
        <w:tc>
          <w:tcPr>
            <w:tcW w:w="4785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Аннотация ресурса</w:t>
            </w:r>
          </w:p>
        </w:tc>
      </w:tr>
      <w:tr w:rsidR="00315D68" w:rsidRPr="00AD4CFC" w:rsidTr="001E46CF">
        <w:tc>
          <w:tcPr>
            <w:tcW w:w="534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 xml:space="preserve">Научная электронная библиотека </w:t>
            </w:r>
            <w:r w:rsidRPr="00AD4CFC">
              <w:rPr>
                <w:sz w:val="20"/>
                <w:szCs w:val="20"/>
                <w:lang w:val="en-US"/>
              </w:rPr>
              <w:t>eLIBLARY</w:t>
            </w:r>
            <w:r w:rsidRPr="00AD4CFC">
              <w:rPr>
                <w:sz w:val="20"/>
                <w:szCs w:val="20"/>
              </w:rPr>
              <w:t>.</w:t>
            </w:r>
            <w:r w:rsidRPr="00AD4CFC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  <w:lang w:val="en-US"/>
              </w:rPr>
            </w:pPr>
            <w:r w:rsidRPr="00AD4CFC">
              <w:rPr>
                <w:sz w:val="20"/>
                <w:szCs w:val="20"/>
                <w:lang w:val="en-US"/>
              </w:rPr>
              <w:t>www.eliblary.ru</w:t>
            </w:r>
          </w:p>
        </w:tc>
        <w:tc>
          <w:tcPr>
            <w:tcW w:w="4785" w:type="dxa"/>
          </w:tcPr>
          <w:p w:rsidR="00315D68" w:rsidRPr="00AD4CFC" w:rsidRDefault="00315D68" w:rsidP="001E46CF">
            <w:pPr>
              <w:tabs>
                <w:tab w:val="left" w:pos="1040"/>
              </w:tabs>
              <w:jc w:val="both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 xml:space="preserve">это крупнейший российский информационно-аналитический портал в области науки, технологии, медицины и образования, содержащий рефераты и полные тексты более 29 млн. научных статей и </w:t>
            </w:r>
            <w:r w:rsidRPr="00AD4CFC">
              <w:rPr>
                <w:sz w:val="20"/>
                <w:szCs w:val="20"/>
              </w:rPr>
              <w:lastRenderedPageBreak/>
              <w:t>публикаций, в том числе электронные версии более 5600 российских научно-технических журналов, из которых более 4800 журналов в открытом доступе.</w:t>
            </w:r>
          </w:p>
        </w:tc>
      </w:tr>
      <w:tr w:rsidR="00315D68" w:rsidRPr="00AD4CFC" w:rsidTr="001E46CF">
        <w:tc>
          <w:tcPr>
            <w:tcW w:w="534" w:type="dxa"/>
          </w:tcPr>
          <w:p w:rsidR="00315D68" w:rsidRDefault="00315D68" w:rsidP="001E46CF">
            <w:pPr>
              <w:tabs>
                <w:tab w:val="left" w:leader="dot" w:pos="7721"/>
              </w:tabs>
              <w:ind w:right="470"/>
              <w:outlineLvl w:val="0"/>
            </w:pPr>
            <w:r>
              <w:lastRenderedPageBreak/>
              <w:t>2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</w:pPr>
            <w:r>
              <w:t>ЭБС Консультант студента ВПО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AD4CFC">
              <w:t>www.studentlibrary.ru</w:t>
            </w:r>
          </w:p>
        </w:tc>
        <w:tc>
          <w:tcPr>
            <w:tcW w:w="4785" w:type="dxa"/>
          </w:tcPr>
          <w:p w:rsidR="00315D68" w:rsidRPr="00AD4CFC" w:rsidRDefault="00315D68" w:rsidP="001E46CF">
            <w:pPr>
              <w:tabs>
                <w:tab w:val="left" w:pos="1040"/>
              </w:tabs>
              <w:jc w:val="both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Многопрофильный образовательный ресурс "Консультант студента" является электронной библиотечной системой (ЭБС),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</w:t>
            </w:r>
          </w:p>
        </w:tc>
      </w:tr>
      <w:tr w:rsidR="00315D68" w:rsidRPr="00AD4CFC" w:rsidTr="001E46CF">
        <w:tc>
          <w:tcPr>
            <w:tcW w:w="534" w:type="dxa"/>
          </w:tcPr>
          <w:p w:rsidR="00315D68" w:rsidRDefault="00315D68" w:rsidP="001E46CF">
            <w:pPr>
              <w:tabs>
                <w:tab w:val="left" w:leader="dot" w:pos="7721"/>
              </w:tabs>
              <w:ind w:right="470"/>
              <w:outlineLvl w:val="0"/>
            </w:pPr>
            <w:r>
              <w:t>3</w:t>
            </w:r>
          </w:p>
        </w:tc>
        <w:tc>
          <w:tcPr>
            <w:tcW w:w="2126" w:type="dxa"/>
          </w:tcPr>
          <w:p w:rsidR="00315D68" w:rsidRPr="00BD2E64" w:rsidRDefault="00315D68" w:rsidP="001E46CF">
            <w:pPr>
              <w:tabs>
                <w:tab w:val="left" w:leader="dot" w:pos="7721"/>
              </w:tabs>
              <w:ind w:right="470"/>
              <w:outlineLvl w:val="0"/>
            </w:pPr>
            <w:r>
              <w:t>Правовая система «КонсультантПлюс»</w:t>
            </w:r>
          </w:p>
        </w:tc>
        <w:tc>
          <w:tcPr>
            <w:tcW w:w="2126" w:type="dxa"/>
          </w:tcPr>
          <w:p w:rsidR="00315D68" w:rsidRDefault="00315D68" w:rsidP="001E46CF">
            <w:pPr>
              <w:tabs>
                <w:tab w:val="left" w:leader="dot" w:pos="7721"/>
              </w:tabs>
              <w:ind w:right="470"/>
              <w:outlineLvl w:val="0"/>
            </w:pPr>
            <w:r w:rsidRPr="00BD2E64">
              <w:t>www.consultant.ru/</w:t>
            </w:r>
          </w:p>
        </w:tc>
        <w:tc>
          <w:tcPr>
            <w:tcW w:w="4785" w:type="dxa"/>
          </w:tcPr>
          <w:p w:rsidR="00315D68" w:rsidRPr="00AD4CFC" w:rsidRDefault="00315D68" w:rsidP="001E46CF">
            <w:pPr>
              <w:tabs>
                <w:tab w:val="left" w:pos="1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D2E64">
              <w:rPr>
                <w:sz w:val="20"/>
                <w:szCs w:val="20"/>
              </w:rPr>
              <w:t>омпьютерная справочная правовая система в России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315D68" w:rsidRDefault="00315D68" w:rsidP="00315D68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</w:pPr>
    </w:p>
    <w:p w:rsidR="00315D68" w:rsidRPr="00026FE3" w:rsidRDefault="00315D68" w:rsidP="00315D68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</w:rPr>
      </w:pPr>
      <w:r w:rsidRPr="00026FE3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315D68" w:rsidRPr="000D17B0" w:rsidRDefault="00315D68" w:rsidP="00315D68">
      <w:pPr>
        <w:ind w:firstLine="567"/>
        <w:jc w:val="both"/>
      </w:pPr>
      <w:r w:rsidRPr="000D17B0">
        <w:t xml:space="preserve">При осуществлении образовательного процесса </w:t>
      </w:r>
      <w:r>
        <w:t>обучающимися</w:t>
      </w:r>
      <w:r w:rsidRPr="000D17B0">
        <w:t xml:space="preserve"> используются следующее программное обеспечение: </w:t>
      </w:r>
      <w:r>
        <w:rPr>
          <w:b/>
        </w:rPr>
        <w:t>о</w:t>
      </w:r>
      <w:r w:rsidRPr="000D17B0">
        <w:rPr>
          <w:b/>
        </w:rPr>
        <w:t>перационная система</w:t>
      </w:r>
      <w:r>
        <w:rPr>
          <w:b/>
        </w:rPr>
        <w:t xml:space="preserve"> - </w:t>
      </w:r>
      <w:r w:rsidRPr="000D17B0">
        <w:rPr>
          <w:lang w:val="en-US"/>
        </w:rPr>
        <w:t>MSWindowsVistaStarter</w:t>
      </w:r>
      <w:r>
        <w:t>,</w:t>
      </w:r>
      <w:r w:rsidRPr="000D17B0">
        <w:rPr>
          <w:lang w:val="en-US"/>
        </w:rPr>
        <w:t>MSWindowsProf</w:t>
      </w:r>
      <w:r w:rsidRPr="000D17B0">
        <w:t xml:space="preserve"> 7 </w:t>
      </w:r>
      <w:r w:rsidRPr="000D17B0">
        <w:rPr>
          <w:lang w:val="en-US"/>
        </w:rPr>
        <w:t>Upgr</w:t>
      </w:r>
      <w:r>
        <w:t xml:space="preserve">; </w:t>
      </w:r>
      <w:r>
        <w:rPr>
          <w:b/>
        </w:rPr>
        <w:t>о</w:t>
      </w:r>
      <w:r w:rsidRPr="000D17B0">
        <w:rPr>
          <w:b/>
        </w:rPr>
        <w:t xml:space="preserve">фисный пакет </w:t>
      </w:r>
      <w:r>
        <w:rPr>
          <w:b/>
        </w:rPr>
        <w:t xml:space="preserve">- </w:t>
      </w:r>
      <w:r w:rsidRPr="000D17B0">
        <w:rPr>
          <w:lang w:val="en-US"/>
        </w:rPr>
        <w:t>MSOffice</w:t>
      </w:r>
      <w:r w:rsidRPr="000D17B0">
        <w:t xml:space="preserve"> 2007</w:t>
      </w:r>
      <w:r>
        <w:t>; д</w:t>
      </w:r>
      <w:r w:rsidRPr="000D17B0">
        <w:rPr>
          <w:b/>
        </w:rPr>
        <w:t>ругое ПО</w:t>
      </w:r>
      <w:r>
        <w:rPr>
          <w:b/>
        </w:rPr>
        <w:t xml:space="preserve"> - </w:t>
      </w:r>
      <w:r w:rsidRPr="000D17B0">
        <w:t>7-</w:t>
      </w:r>
      <w:r w:rsidRPr="000D17B0">
        <w:rPr>
          <w:lang w:val="en-US"/>
        </w:rPr>
        <w:t>zip</w:t>
      </w:r>
      <w:r w:rsidRPr="000D17B0">
        <w:t xml:space="preserve">, </w:t>
      </w:r>
      <w:r w:rsidRPr="000D17B0">
        <w:rPr>
          <w:lang w:val="en-US"/>
        </w:rPr>
        <w:t>AdobeReader</w:t>
      </w:r>
      <w:r w:rsidRPr="000D17B0">
        <w:t>,</w:t>
      </w:r>
      <w:r w:rsidRPr="000D17B0">
        <w:rPr>
          <w:lang w:val="en-US"/>
        </w:rPr>
        <w:t>KasperskyEndpointSecurity</w:t>
      </w:r>
    </w:p>
    <w:p w:rsidR="00315D68" w:rsidRPr="00C35686" w:rsidRDefault="00315D68" w:rsidP="00315D68">
      <w:pPr>
        <w:shd w:val="clear" w:color="auto" w:fill="FFFFFF"/>
        <w:tabs>
          <w:tab w:val="left" w:leader="dot" w:pos="7721"/>
        </w:tabs>
        <w:ind w:firstLine="709"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shd w:val="clear" w:color="auto" w:fill="FFFFFF"/>
        <w:tabs>
          <w:tab w:val="left" w:leader="dot" w:pos="7721"/>
        </w:tabs>
        <w:ind w:firstLine="709"/>
        <w:jc w:val="center"/>
        <w:rPr>
          <w:b/>
          <w:spacing w:val="-10"/>
          <w:w w:val="101"/>
        </w:rPr>
      </w:pPr>
      <w:r>
        <w:rPr>
          <w:b/>
          <w:spacing w:val="-10"/>
          <w:w w:val="101"/>
        </w:rPr>
        <w:t>8</w:t>
      </w:r>
      <w:r w:rsidRPr="00C35686">
        <w:rPr>
          <w:b/>
          <w:spacing w:val="-10"/>
          <w:w w:val="101"/>
        </w:rPr>
        <w:t>.  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315D68" w:rsidRPr="00C35686" w:rsidTr="001E46CF">
        <w:tc>
          <w:tcPr>
            <w:tcW w:w="4785" w:type="dxa"/>
          </w:tcPr>
          <w:p w:rsidR="00315D68" w:rsidRPr="00C35686" w:rsidRDefault="00315D68" w:rsidP="001E46CF">
            <w:pPr>
              <w:tabs>
                <w:tab w:val="left" w:leader="dot" w:pos="7721"/>
              </w:tabs>
              <w:jc w:val="both"/>
              <w:rPr>
                <w:b/>
                <w:spacing w:val="-10"/>
                <w:w w:val="101"/>
              </w:rPr>
            </w:pPr>
            <w:r w:rsidRPr="00C35686">
              <w:rPr>
                <w:b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315D68" w:rsidRPr="00C35686" w:rsidRDefault="00315D68" w:rsidP="001E46CF">
            <w:pPr>
              <w:tabs>
                <w:tab w:val="left" w:leader="dot" w:pos="7721"/>
              </w:tabs>
              <w:jc w:val="both"/>
              <w:rPr>
                <w:b/>
                <w:spacing w:val="-10"/>
                <w:w w:val="101"/>
              </w:rPr>
            </w:pPr>
            <w:r w:rsidRPr="00C35686">
              <w:rPr>
                <w:b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315D68" w:rsidRPr="00C35686" w:rsidTr="001E46CF">
        <w:tc>
          <w:tcPr>
            <w:tcW w:w="4785" w:type="dxa"/>
          </w:tcPr>
          <w:p w:rsidR="00315D68" w:rsidRPr="00C35686" w:rsidRDefault="00315D68" w:rsidP="001E46CF">
            <w:pPr>
              <w:tabs>
                <w:tab w:val="left" w:leader="dot" w:pos="7721"/>
              </w:tabs>
              <w:jc w:val="center"/>
              <w:rPr>
                <w:b/>
                <w:spacing w:val="-10"/>
                <w:w w:val="101"/>
              </w:rPr>
            </w:pPr>
          </w:p>
        </w:tc>
        <w:tc>
          <w:tcPr>
            <w:tcW w:w="4786" w:type="dxa"/>
          </w:tcPr>
          <w:p w:rsidR="00315D68" w:rsidRPr="00C35686" w:rsidRDefault="00315D68" w:rsidP="00315D68">
            <w:pPr>
              <w:numPr>
                <w:ilvl w:val="0"/>
                <w:numId w:val="27"/>
              </w:numPr>
              <w:tabs>
                <w:tab w:val="left" w:pos="372"/>
                <w:tab w:val="left" w:pos="1134"/>
              </w:tabs>
              <w:suppressAutoHyphens/>
              <w:snapToGrid w:val="0"/>
              <w:ind w:left="0" w:firstLine="709"/>
              <w:jc w:val="both"/>
              <w:rPr>
                <w:b/>
                <w:spacing w:val="-10"/>
                <w:w w:val="101"/>
              </w:rPr>
            </w:pPr>
            <w:r w:rsidRPr="00C35686">
              <w:t>Проработайте материал по учебной и научной литературе, по конспекту лекции  «Арктические экосистемы. Роль и место северных территорий в сохранении биосферы»</w:t>
            </w:r>
          </w:p>
        </w:tc>
      </w:tr>
      <w:tr w:rsidR="00315D68" w:rsidRPr="00C35686" w:rsidTr="001E46CF">
        <w:tc>
          <w:tcPr>
            <w:tcW w:w="4785" w:type="dxa"/>
          </w:tcPr>
          <w:p w:rsidR="00315D68" w:rsidRPr="00C35686" w:rsidRDefault="00315D68" w:rsidP="001E46CF">
            <w:pPr>
              <w:autoSpaceDE w:val="0"/>
              <w:ind w:firstLine="709"/>
              <w:jc w:val="both"/>
              <w:rPr>
                <w:b/>
                <w:spacing w:val="-10"/>
                <w:w w:val="101"/>
              </w:rPr>
            </w:pPr>
          </w:p>
        </w:tc>
        <w:tc>
          <w:tcPr>
            <w:tcW w:w="4786" w:type="dxa"/>
          </w:tcPr>
          <w:p w:rsidR="00315D68" w:rsidRPr="00C35686" w:rsidRDefault="00315D68" w:rsidP="00315D68">
            <w:pPr>
              <w:numPr>
                <w:ilvl w:val="0"/>
                <w:numId w:val="27"/>
              </w:numPr>
              <w:tabs>
                <w:tab w:val="left" w:pos="372"/>
                <w:tab w:val="left" w:pos="1134"/>
              </w:tabs>
              <w:suppressAutoHyphens/>
              <w:snapToGrid w:val="0"/>
              <w:ind w:left="0" w:firstLine="709"/>
              <w:jc w:val="both"/>
            </w:pPr>
            <w:r w:rsidRPr="00C35686">
              <w:t>Напишите реферативное сообщение по одной из выбранных тем:</w:t>
            </w:r>
          </w:p>
          <w:p w:rsidR="00315D68" w:rsidRPr="00C35686" w:rsidRDefault="00315D68" w:rsidP="00315D68">
            <w:pPr>
              <w:numPr>
                <w:ilvl w:val="0"/>
                <w:numId w:val="41"/>
              </w:numPr>
              <w:tabs>
                <w:tab w:val="left" w:pos="372"/>
                <w:tab w:val="left" w:pos="993"/>
              </w:tabs>
              <w:suppressAutoHyphens/>
              <w:snapToGrid w:val="0"/>
              <w:ind w:left="0" w:firstLine="709"/>
              <w:jc w:val="both"/>
            </w:pPr>
            <w:r w:rsidRPr="00C35686">
              <w:t xml:space="preserve">«Строение, особенности функционирования и современное состояние наземных экосистем Севера и Арктики» </w:t>
            </w:r>
          </w:p>
          <w:p w:rsidR="00315D68" w:rsidRPr="00C35686" w:rsidRDefault="00315D68" w:rsidP="00315D68">
            <w:pPr>
              <w:numPr>
                <w:ilvl w:val="0"/>
                <w:numId w:val="41"/>
              </w:numPr>
              <w:tabs>
                <w:tab w:val="left" w:pos="372"/>
                <w:tab w:val="left" w:pos="993"/>
              </w:tabs>
              <w:suppressAutoHyphens/>
              <w:snapToGrid w:val="0"/>
              <w:ind w:left="0" w:firstLine="709"/>
              <w:jc w:val="both"/>
            </w:pPr>
            <w:r w:rsidRPr="00C35686">
              <w:t xml:space="preserve">«Строение, особенности функционирования и современное состояние пресноводных экосистем Севера и Арктики» </w:t>
            </w:r>
          </w:p>
          <w:p w:rsidR="00315D68" w:rsidRPr="00C35686" w:rsidRDefault="00315D68" w:rsidP="00315D68">
            <w:pPr>
              <w:numPr>
                <w:ilvl w:val="0"/>
                <w:numId w:val="41"/>
              </w:numPr>
              <w:tabs>
                <w:tab w:val="left" w:pos="372"/>
                <w:tab w:val="left" w:pos="993"/>
              </w:tabs>
              <w:suppressAutoHyphens/>
              <w:snapToGrid w:val="0"/>
              <w:ind w:left="0" w:firstLine="709"/>
              <w:jc w:val="both"/>
            </w:pPr>
            <w:r w:rsidRPr="00C35686">
              <w:t>«Строение, особенности функционирования и современное состояние морских экосистем Севера и Арктики»</w:t>
            </w:r>
          </w:p>
        </w:tc>
      </w:tr>
      <w:tr w:rsidR="00315D68" w:rsidRPr="00C35686" w:rsidTr="001E46CF">
        <w:tc>
          <w:tcPr>
            <w:tcW w:w="4785" w:type="dxa"/>
          </w:tcPr>
          <w:p w:rsidR="00315D68" w:rsidRPr="00C35686" w:rsidRDefault="00315D68" w:rsidP="001E46CF">
            <w:pPr>
              <w:autoSpaceDE w:val="0"/>
              <w:ind w:firstLine="709"/>
              <w:jc w:val="both"/>
            </w:pPr>
            <w:r w:rsidRPr="00C35686">
              <w:t>«Структура и функционирования экосистем в Арктике».</w:t>
            </w:r>
          </w:p>
          <w:p w:rsidR="00315D68" w:rsidRPr="00C35686" w:rsidRDefault="00315D68" w:rsidP="001E46CF">
            <w:pPr>
              <w:autoSpaceDE w:val="0"/>
              <w:ind w:firstLine="709"/>
              <w:jc w:val="both"/>
            </w:pPr>
          </w:p>
        </w:tc>
        <w:tc>
          <w:tcPr>
            <w:tcW w:w="4786" w:type="dxa"/>
          </w:tcPr>
          <w:p w:rsidR="00315D68" w:rsidRPr="00C35686" w:rsidRDefault="00315D68" w:rsidP="001E46CF">
            <w:pPr>
              <w:widowControl w:val="0"/>
              <w:tabs>
                <w:tab w:val="left" w:pos="1080"/>
              </w:tabs>
              <w:suppressAutoHyphens/>
              <w:autoSpaceDE w:val="0"/>
              <w:jc w:val="both"/>
            </w:pPr>
            <w:r w:rsidRPr="00C35686">
              <w:t>Подготовьте ответы на вопросы к следующему практическому занятию:</w:t>
            </w:r>
          </w:p>
          <w:p w:rsidR="00315D68" w:rsidRPr="00C35686" w:rsidRDefault="00315D68" w:rsidP="00315D68">
            <w:pPr>
              <w:numPr>
                <w:ilvl w:val="0"/>
                <w:numId w:val="41"/>
              </w:numPr>
              <w:tabs>
                <w:tab w:val="left" w:pos="993"/>
              </w:tabs>
              <w:ind w:left="0" w:firstLine="709"/>
              <w:jc w:val="both"/>
            </w:pPr>
            <w:r w:rsidRPr="00C35686">
              <w:t>Понятия и концепции экосистем</w:t>
            </w:r>
          </w:p>
          <w:p w:rsidR="00315D68" w:rsidRPr="00C35686" w:rsidRDefault="00315D68" w:rsidP="00315D68">
            <w:pPr>
              <w:numPr>
                <w:ilvl w:val="0"/>
                <w:numId w:val="41"/>
              </w:numPr>
              <w:tabs>
                <w:tab w:val="left" w:pos="993"/>
              </w:tabs>
              <w:ind w:left="0" w:firstLine="709"/>
              <w:jc w:val="both"/>
            </w:pPr>
            <w:r w:rsidRPr="00C35686">
              <w:t>Строение экосистем</w:t>
            </w:r>
          </w:p>
          <w:p w:rsidR="00315D68" w:rsidRPr="00C35686" w:rsidRDefault="00315D68" w:rsidP="00315D68">
            <w:pPr>
              <w:numPr>
                <w:ilvl w:val="0"/>
                <w:numId w:val="41"/>
              </w:numPr>
              <w:tabs>
                <w:tab w:val="left" w:pos="993"/>
              </w:tabs>
              <w:ind w:left="0" w:firstLine="709"/>
              <w:jc w:val="both"/>
            </w:pPr>
            <w:r w:rsidRPr="00C35686">
              <w:t>Механизмы функционирования экосистем</w:t>
            </w:r>
          </w:p>
          <w:p w:rsidR="00315D68" w:rsidRPr="00C35686" w:rsidRDefault="00315D68" w:rsidP="00315D68">
            <w:pPr>
              <w:numPr>
                <w:ilvl w:val="0"/>
                <w:numId w:val="41"/>
              </w:numPr>
              <w:tabs>
                <w:tab w:val="left" w:pos="993"/>
              </w:tabs>
              <w:ind w:left="0" w:firstLine="709"/>
              <w:jc w:val="both"/>
            </w:pPr>
            <w:r w:rsidRPr="00C35686">
              <w:t>Пространственные границы экосистем</w:t>
            </w:r>
          </w:p>
          <w:p w:rsidR="00315D68" w:rsidRPr="00C35686" w:rsidRDefault="00315D68" w:rsidP="00315D68">
            <w:pPr>
              <w:numPr>
                <w:ilvl w:val="0"/>
                <w:numId w:val="41"/>
              </w:numPr>
              <w:tabs>
                <w:tab w:val="left" w:pos="993"/>
              </w:tabs>
              <w:ind w:left="0" w:firstLine="709"/>
              <w:jc w:val="both"/>
            </w:pPr>
            <w:r w:rsidRPr="00C35686">
              <w:t>Территориальные границы Арктики;</w:t>
            </w:r>
          </w:p>
          <w:p w:rsidR="00315D68" w:rsidRPr="00C35686" w:rsidRDefault="00315D68" w:rsidP="00315D68">
            <w:pPr>
              <w:numPr>
                <w:ilvl w:val="0"/>
                <w:numId w:val="41"/>
              </w:numPr>
              <w:tabs>
                <w:tab w:val="left" w:pos="993"/>
              </w:tabs>
              <w:ind w:left="0" w:firstLine="709"/>
              <w:jc w:val="both"/>
            </w:pPr>
            <w:r w:rsidRPr="00C35686">
              <w:lastRenderedPageBreak/>
              <w:t>Биоразнообразие Арктических территорий;</w:t>
            </w:r>
          </w:p>
          <w:p w:rsidR="00315D68" w:rsidRPr="00C35686" w:rsidRDefault="00315D68" w:rsidP="00315D68">
            <w:pPr>
              <w:numPr>
                <w:ilvl w:val="0"/>
                <w:numId w:val="41"/>
              </w:numPr>
              <w:tabs>
                <w:tab w:val="left" w:pos="993"/>
              </w:tabs>
              <w:ind w:left="0" w:firstLine="709"/>
              <w:jc w:val="both"/>
            </w:pPr>
            <w:r w:rsidRPr="00C35686">
              <w:t xml:space="preserve">Импактные районы Арктической зоны РФ </w:t>
            </w:r>
          </w:p>
          <w:p w:rsidR="00315D68" w:rsidRPr="00C35686" w:rsidRDefault="00315D68" w:rsidP="001E46CF">
            <w:pPr>
              <w:tabs>
                <w:tab w:val="left" w:pos="372"/>
                <w:tab w:val="left" w:pos="1134"/>
              </w:tabs>
              <w:suppressAutoHyphens/>
              <w:snapToGrid w:val="0"/>
              <w:jc w:val="both"/>
            </w:pPr>
            <w:r w:rsidRPr="00C35686">
              <w:t>Воздействие импактных районов на природные комплексы в Арктике</w:t>
            </w:r>
          </w:p>
        </w:tc>
      </w:tr>
    </w:tbl>
    <w:p w:rsidR="00315D68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  <w:r w:rsidRPr="00C35686">
        <w:rPr>
          <w:b/>
          <w:spacing w:val="-10"/>
          <w:w w:val="101"/>
        </w:rPr>
        <w:t>12. Тема занятия, его цели и задачи</w:t>
      </w:r>
    </w:p>
    <w:p w:rsidR="00315D68" w:rsidRPr="00C35686" w:rsidRDefault="00315D68" w:rsidP="00315D68">
      <w:pPr>
        <w:autoSpaceDE w:val="0"/>
        <w:ind w:firstLine="709"/>
        <w:jc w:val="both"/>
      </w:pPr>
      <w:r w:rsidRPr="00C35686">
        <w:rPr>
          <w:b/>
        </w:rPr>
        <w:t>Тема занятия:</w:t>
      </w:r>
      <w:r w:rsidRPr="00C35686">
        <w:t xml:space="preserve"> «Структура и функционирования экосистем в Арктике».</w:t>
      </w:r>
    </w:p>
    <w:p w:rsidR="00315D68" w:rsidRPr="00C35686" w:rsidRDefault="00315D68" w:rsidP="00315D68">
      <w:pPr>
        <w:autoSpaceDE w:val="0"/>
        <w:ind w:firstLine="709"/>
        <w:jc w:val="both"/>
      </w:pPr>
    </w:p>
    <w:p w:rsidR="00315D68" w:rsidRPr="00C35686" w:rsidRDefault="00315D68" w:rsidP="00315D68">
      <w:pPr>
        <w:autoSpaceDE w:val="0"/>
        <w:ind w:firstLine="709"/>
        <w:jc w:val="both"/>
      </w:pPr>
      <w:r w:rsidRPr="00C35686">
        <w:rPr>
          <w:b/>
        </w:rPr>
        <w:t xml:space="preserve">Цель занятия:  </w:t>
      </w:r>
      <w:r w:rsidRPr="00C35686">
        <w:t xml:space="preserve">приобретение </w:t>
      </w:r>
      <w:r>
        <w:t>обучающимися</w:t>
      </w:r>
      <w:r w:rsidRPr="00C35686">
        <w:t xml:space="preserve"> знаний по теоретическим основам экологии и практических навыков, необходимых в области экологической защиты и охраны окружающей среды.   </w:t>
      </w:r>
    </w:p>
    <w:p w:rsidR="00315D68" w:rsidRPr="00C35686" w:rsidRDefault="00315D68" w:rsidP="00315D68">
      <w:pPr>
        <w:shd w:val="clear" w:color="auto" w:fill="FFFFFF"/>
        <w:autoSpaceDE w:val="0"/>
        <w:ind w:firstLine="709"/>
        <w:jc w:val="both"/>
        <w:rPr>
          <w:b/>
        </w:rPr>
      </w:pPr>
    </w:p>
    <w:p w:rsidR="00315D68" w:rsidRPr="00C35686" w:rsidRDefault="00315D68" w:rsidP="00315D68">
      <w:pPr>
        <w:shd w:val="clear" w:color="auto" w:fill="FFFFFF"/>
        <w:autoSpaceDE w:val="0"/>
        <w:ind w:firstLine="709"/>
        <w:jc w:val="both"/>
        <w:rPr>
          <w:b/>
        </w:rPr>
      </w:pPr>
      <w:r w:rsidRPr="00C35686">
        <w:rPr>
          <w:b/>
        </w:rPr>
        <w:t>Задачи:</w:t>
      </w:r>
    </w:p>
    <w:p w:rsidR="00315D68" w:rsidRPr="00C35686" w:rsidRDefault="00315D68" w:rsidP="00315D68">
      <w:pPr>
        <w:widowControl w:val="0"/>
        <w:tabs>
          <w:tab w:val="left" w:pos="1440"/>
          <w:tab w:val="left" w:pos="1620"/>
        </w:tabs>
        <w:suppressAutoHyphens/>
        <w:ind w:firstLine="709"/>
        <w:jc w:val="both"/>
      </w:pPr>
      <w:r w:rsidRPr="00C35686">
        <w:t xml:space="preserve">1. Изучение теоретического материала; </w:t>
      </w:r>
    </w:p>
    <w:p w:rsidR="00315D68" w:rsidRPr="00C35686" w:rsidRDefault="00315D68" w:rsidP="00315D68">
      <w:pPr>
        <w:widowControl w:val="0"/>
        <w:tabs>
          <w:tab w:val="left" w:pos="1440"/>
          <w:tab w:val="left" w:pos="3959"/>
        </w:tabs>
        <w:suppressAutoHyphens/>
        <w:ind w:firstLine="709"/>
        <w:jc w:val="both"/>
      </w:pPr>
      <w:r w:rsidRPr="00C35686">
        <w:t xml:space="preserve">2. Формирование экологического мышления у </w:t>
      </w:r>
      <w:r>
        <w:t>обучающихся</w:t>
      </w:r>
      <w:r w:rsidRPr="00C35686">
        <w:t>;</w:t>
      </w:r>
    </w:p>
    <w:p w:rsidR="00315D68" w:rsidRPr="00C35686" w:rsidRDefault="00315D68" w:rsidP="00315D68">
      <w:pPr>
        <w:tabs>
          <w:tab w:val="left" w:pos="5038"/>
        </w:tabs>
        <w:ind w:firstLine="709"/>
        <w:jc w:val="both"/>
      </w:pPr>
    </w:p>
    <w:p w:rsidR="00315D68" w:rsidRPr="00C35686" w:rsidRDefault="00315D68" w:rsidP="00315D68">
      <w:pPr>
        <w:widowControl w:val="0"/>
        <w:tabs>
          <w:tab w:val="left" w:pos="1440"/>
        </w:tabs>
        <w:suppressAutoHyphens/>
        <w:ind w:firstLine="709"/>
        <w:jc w:val="center"/>
        <w:rPr>
          <w:spacing w:val="-10"/>
          <w:w w:val="101"/>
        </w:rPr>
      </w:pPr>
      <w:r w:rsidRPr="00C35686">
        <w:rPr>
          <w:b/>
          <w:spacing w:val="-10"/>
          <w:w w:val="101"/>
        </w:rPr>
        <w:t xml:space="preserve">2.Основные понятия, которые должны быть усвоены </w:t>
      </w:r>
      <w:r>
        <w:rPr>
          <w:b/>
          <w:spacing w:val="-10"/>
          <w:w w:val="101"/>
        </w:rPr>
        <w:t>обучающимися</w:t>
      </w:r>
      <w:r w:rsidRPr="00C35686">
        <w:rPr>
          <w:b/>
          <w:spacing w:val="-10"/>
          <w:w w:val="101"/>
        </w:rPr>
        <w:t xml:space="preserve"> в процессе изучения темы  </w:t>
      </w:r>
      <w:r w:rsidRPr="00C35686">
        <w:rPr>
          <w:spacing w:val="-10"/>
          <w:w w:val="101"/>
        </w:rPr>
        <w:t>(перечень понятий)</w:t>
      </w:r>
    </w:p>
    <w:p w:rsidR="00315D68" w:rsidRPr="00C35686" w:rsidRDefault="00315D68" w:rsidP="00315D68">
      <w:pPr>
        <w:widowControl w:val="0"/>
        <w:numPr>
          <w:ilvl w:val="0"/>
          <w:numId w:val="28"/>
        </w:numPr>
        <w:tabs>
          <w:tab w:val="left" w:pos="1040"/>
        </w:tabs>
        <w:suppressAutoHyphens/>
        <w:ind w:left="0" w:firstLine="709"/>
        <w:jc w:val="both"/>
      </w:pPr>
      <w:r w:rsidRPr="00C35686">
        <w:t>Экосистема;</w:t>
      </w:r>
    </w:p>
    <w:p w:rsidR="00315D68" w:rsidRPr="00C35686" w:rsidRDefault="00315D68" w:rsidP="00315D68">
      <w:pPr>
        <w:widowControl w:val="0"/>
        <w:numPr>
          <w:ilvl w:val="0"/>
          <w:numId w:val="28"/>
        </w:numPr>
        <w:tabs>
          <w:tab w:val="left" w:pos="1040"/>
        </w:tabs>
        <w:suppressAutoHyphens/>
        <w:ind w:left="0" w:firstLine="709"/>
        <w:jc w:val="both"/>
      </w:pPr>
      <w:r w:rsidRPr="00C35686">
        <w:t>Биогеоценоз;</w:t>
      </w:r>
    </w:p>
    <w:p w:rsidR="00315D68" w:rsidRPr="00C35686" w:rsidRDefault="00315D68" w:rsidP="00315D68">
      <w:pPr>
        <w:widowControl w:val="0"/>
        <w:numPr>
          <w:ilvl w:val="0"/>
          <w:numId w:val="28"/>
        </w:numPr>
        <w:tabs>
          <w:tab w:val="left" w:pos="1040"/>
        </w:tabs>
        <w:suppressAutoHyphens/>
        <w:ind w:left="0" w:firstLine="709"/>
        <w:jc w:val="both"/>
      </w:pPr>
      <w:r w:rsidRPr="00C35686">
        <w:t>Экотоп, Климатоп, Эдафотоп, Биотоп, Биогеоценоз</w:t>
      </w:r>
    </w:p>
    <w:p w:rsidR="00315D68" w:rsidRPr="00C35686" w:rsidRDefault="00315D68" w:rsidP="00315D68">
      <w:pPr>
        <w:widowControl w:val="0"/>
        <w:numPr>
          <w:ilvl w:val="0"/>
          <w:numId w:val="28"/>
        </w:numPr>
        <w:tabs>
          <w:tab w:val="left" w:pos="1040"/>
        </w:tabs>
        <w:suppressAutoHyphens/>
        <w:ind w:left="0" w:firstLine="709"/>
        <w:jc w:val="both"/>
      </w:pPr>
      <w:r w:rsidRPr="00C35686">
        <w:t>Импактные районы</w:t>
      </w:r>
      <w:r w:rsidRPr="00C35686">
        <w:rPr>
          <w:lang w:val="en-US"/>
        </w:rPr>
        <w:t>;</w:t>
      </w:r>
    </w:p>
    <w:p w:rsidR="00315D68" w:rsidRPr="00C35686" w:rsidRDefault="00315D68" w:rsidP="00315D68">
      <w:pPr>
        <w:widowControl w:val="0"/>
        <w:tabs>
          <w:tab w:val="left" w:pos="1040"/>
        </w:tabs>
        <w:suppressAutoHyphens/>
        <w:ind w:left="709"/>
        <w:jc w:val="both"/>
      </w:pP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  <w:r w:rsidRPr="00C35686">
        <w:rPr>
          <w:b/>
          <w:spacing w:val="-10"/>
          <w:w w:val="101"/>
        </w:rPr>
        <w:t>3.  Вопросы к занятию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numPr>
          <w:ilvl w:val="0"/>
          <w:numId w:val="52"/>
        </w:numPr>
        <w:tabs>
          <w:tab w:val="left" w:pos="993"/>
        </w:tabs>
        <w:jc w:val="both"/>
      </w:pPr>
      <w:r w:rsidRPr="00C35686">
        <w:t>Понятия и концепции экосистем.</w:t>
      </w:r>
    </w:p>
    <w:p w:rsidR="00315D68" w:rsidRPr="00C35686" w:rsidRDefault="00315D68" w:rsidP="00315D68">
      <w:pPr>
        <w:numPr>
          <w:ilvl w:val="0"/>
          <w:numId w:val="52"/>
        </w:numPr>
        <w:tabs>
          <w:tab w:val="left" w:pos="993"/>
        </w:tabs>
        <w:jc w:val="both"/>
      </w:pPr>
      <w:r w:rsidRPr="00C35686">
        <w:t>Строение экосистем.</w:t>
      </w:r>
    </w:p>
    <w:p w:rsidR="00315D68" w:rsidRPr="00C35686" w:rsidRDefault="00315D68" w:rsidP="00315D68">
      <w:pPr>
        <w:numPr>
          <w:ilvl w:val="0"/>
          <w:numId w:val="52"/>
        </w:numPr>
        <w:tabs>
          <w:tab w:val="left" w:pos="993"/>
        </w:tabs>
        <w:jc w:val="both"/>
      </w:pPr>
      <w:r w:rsidRPr="00C35686">
        <w:t>Механизмы функционирования экосистем.</w:t>
      </w:r>
    </w:p>
    <w:p w:rsidR="00315D68" w:rsidRPr="00C35686" w:rsidRDefault="00315D68" w:rsidP="00315D68">
      <w:pPr>
        <w:numPr>
          <w:ilvl w:val="0"/>
          <w:numId w:val="52"/>
        </w:numPr>
        <w:tabs>
          <w:tab w:val="left" w:pos="993"/>
        </w:tabs>
        <w:jc w:val="both"/>
      </w:pPr>
      <w:r w:rsidRPr="00C35686">
        <w:t>Пространственные границы экосистем.</w:t>
      </w:r>
    </w:p>
    <w:p w:rsidR="00315D68" w:rsidRPr="00C35686" w:rsidRDefault="00315D68" w:rsidP="00315D68">
      <w:pPr>
        <w:numPr>
          <w:ilvl w:val="0"/>
          <w:numId w:val="52"/>
        </w:numPr>
        <w:tabs>
          <w:tab w:val="left" w:pos="993"/>
        </w:tabs>
        <w:jc w:val="both"/>
      </w:pPr>
      <w:r w:rsidRPr="00C35686">
        <w:t>Территориальные границы Арктики.</w:t>
      </w:r>
    </w:p>
    <w:p w:rsidR="00315D68" w:rsidRPr="00C35686" w:rsidRDefault="00315D68" w:rsidP="00315D68">
      <w:pPr>
        <w:numPr>
          <w:ilvl w:val="0"/>
          <w:numId w:val="52"/>
        </w:numPr>
        <w:tabs>
          <w:tab w:val="left" w:pos="993"/>
        </w:tabs>
        <w:jc w:val="both"/>
      </w:pPr>
      <w:r w:rsidRPr="00C35686">
        <w:t>Биоразнообразие Арктических территорий.</w:t>
      </w:r>
    </w:p>
    <w:p w:rsidR="00315D68" w:rsidRPr="00C35686" w:rsidRDefault="00315D68" w:rsidP="00315D68">
      <w:pPr>
        <w:numPr>
          <w:ilvl w:val="0"/>
          <w:numId w:val="52"/>
        </w:numPr>
        <w:tabs>
          <w:tab w:val="left" w:pos="993"/>
        </w:tabs>
        <w:jc w:val="both"/>
      </w:pPr>
      <w:r w:rsidRPr="00C35686">
        <w:t>Импактные районы Арктической зоны РФ.</w:t>
      </w:r>
    </w:p>
    <w:p w:rsidR="00315D68" w:rsidRPr="00C35686" w:rsidRDefault="00315D68" w:rsidP="00315D68">
      <w:pPr>
        <w:numPr>
          <w:ilvl w:val="0"/>
          <w:numId w:val="52"/>
        </w:numPr>
        <w:tabs>
          <w:tab w:val="left" w:pos="993"/>
        </w:tabs>
        <w:jc w:val="both"/>
      </w:pPr>
      <w:r w:rsidRPr="00C35686">
        <w:t>Воздействие импактных районов на природные комплексы в Арктике.</w:t>
      </w:r>
    </w:p>
    <w:p w:rsidR="00315D68" w:rsidRPr="00C35686" w:rsidRDefault="00315D68" w:rsidP="00315D68">
      <w:pPr>
        <w:pStyle w:val="ac"/>
        <w:tabs>
          <w:tab w:val="left" w:pos="0"/>
        </w:tabs>
        <w:ind w:left="709"/>
        <w:jc w:val="both"/>
      </w:pPr>
    </w:p>
    <w:p w:rsidR="00315D68" w:rsidRPr="00C35686" w:rsidRDefault="00315D68" w:rsidP="00315D68">
      <w:pPr>
        <w:ind w:firstLine="709"/>
        <w:jc w:val="center"/>
        <w:rPr>
          <w:b/>
          <w:spacing w:val="-10"/>
          <w:w w:val="101"/>
        </w:rPr>
      </w:pPr>
      <w:r w:rsidRPr="00C35686">
        <w:rPr>
          <w:b/>
          <w:spacing w:val="-10"/>
          <w:w w:val="101"/>
        </w:rPr>
        <w:t>4. Вопросы для самоконтроля</w:t>
      </w:r>
    </w:p>
    <w:p w:rsidR="00315D68" w:rsidRPr="00C35686" w:rsidRDefault="00315D68" w:rsidP="00315D68">
      <w:pPr>
        <w:ind w:firstLine="709"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widowControl w:val="0"/>
        <w:shd w:val="clear" w:color="auto" w:fill="FFFFFF"/>
        <w:tabs>
          <w:tab w:val="left" w:leader="dot" w:pos="1440"/>
        </w:tabs>
        <w:suppressAutoHyphens/>
        <w:ind w:firstLine="709"/>
        <w:jc w:val="both"/>
      </w:pPr>
      <w:r>
        <w:t xml:space="preserve">1. </w:t>
      </w:r>
      <w:r w:rsidRPr="00C35686">
        <w:t>Что является основными компонентами экосистемы?</w:t>
      </w:r>
    </w:p>
    <w:p w:rsidR="00315D68" w:rsidRPr="00C35686" w:rsidRDefault="00315D68" w:rsidP="00315D68">
      <w:pPr>
        <w:widowControl w:val="0"/>
        <w:shd w:val="clear" w:color="auto" w:fill="FFFFFF"/>
        <w:tabs>
          <w:tab w:val="left" w:leader="dot" w:pos="1440"/>
        </w:tabs>
        <w:suppressAutoHyphens/>
        <w:ind w:firstLine="709"/>
        <w:jc w:val="both"/>
      </w:pPr>
      <w:r w:rsidRPr="00C35686">
        <w:t>2. Опишите основные направления потоков вещества и энергии в экосистемах.</w:t>
      </w:r>
    </w:p>
    <w:p w:rsidR="00315D68" w:rsidRPr="00C35686" w:rsidRDefault="00315D68" w:rsidP="00315D68">
      <w:pPr>
        <w:widowControl w:val="0"/>
        <w:shd w:val="clear" w:color="auto" w:fill="FFFFFF"/>
        <w:tabs>
          <w:tab w:val="left" w:leader="dot" w:pos="1440"/>
        </w:tabs>
        <w:suppressAutoHyphens/>
        <w:ind w:firstLine="709"/>
        <w:jc w:val="both"/>
      </w:pPr>
      <w:r w:rsidRPr="00C35686">
        <w:t>3. Какие факторы в настоящее время в наибольшей степени влияют на биоразнообразие в Арктике?</w:t>
      </w:r>
    </w:p>
    <w:p w:rsidR="00315D68" w:rsidRPr="00C35686" w:rsidRDefault="00315D68" w:rsidP="00315D68">
      <w:pPr>
        <w:widowControl w:val="0"/>
        <w:shd w:val="clear" w:color="auto" w:fill="FFFFFF"/>
        <w:tabs>
          <w:tab w:val="left" w:leader="dot" w:pos="1440"/>
        </w:tabs>
        <w:suppressAutoHyphens/>
        <w:ind w:firstLine="709"/>
        <w:jc w:val="both"/>
      </w:pPr>
      <w:r w:rsidRPr="00C35686">
        <w:t>4. Приведите примеры импактных районов Арктической зоны РФ.</w:t>
      </w:r>
    </w:p>
    <w:p w:rsidR="00315D68" w:rsidRDefault="00315D68" w:rsidP="00315D68">
      <w:pPr>
        <w:ind w:firstLine="709"/>
        <w:jc w:val="center"/>
        <w:rPr>
          <w:b/>
        </w:rPr>
      </w:pPr>
    </w:p>
    <w:p w:rsidR="00315D68" w:rsidRDefault="00315D68" w:rsidP="00315D68">
      <w:pPr>
        <w:ind w:firstLine="709"/>
        <w:jc w:val="center"/>
        <w:rPr>
          <w:b/>
        </w:rPr>
      </w:pPr>
    </w:p>
    <w:p w:rsidR="00315D68" w:rsidRPr="00C35686" w:rsidRDefault="00315D68" w:rsidP="00315D68">
      <w:pPr>
        <w:ind w:firstLine="709"/>
        <w:jc w:val="center"/>
        <w:rPr>
          <w:b/>
        </w:rPr>
      </w:pPr>
      <w:r w:rsidRPr="00C35686">
        <w:rPr>
          <w:b/>
        </w:rPr>
        <w:t>5. Основная и дополнительная литература</w:t>
      </w:r>
    </w:p>
    <w:p w:rsidR="00315D68" w:rsidRPr="00C35686" w:rsidRDefault="00315D68" w:rsidP="00315D68">
      <w:pPr>
        <w:ind w:firstLine="709"/>
        <w:jc w:val="center"/>
        <w:rPr>
          <w:b/>
        </w:rPr>
      </w:pPr>
      <w:r w:rsidRPr="00C35686">
        <w:rPr>
          <w:b/>
        </w:rPr>
        <w:t>5.1. Основная литература</w:t>
      </w:r>
    </w:p>
    <w:p w:rsidR="00315D68" w:rsidRDefault="00315D68" w:rsidP="00315D68">
      <w:pPr>
        <w:tabs>
          <w:tab w:val="left" w:pos="1040"/>
        </w:tabs>
        <w:ind w:firstLine="709"/>
        <w:jc w:val="both"/>
      </w:pPr>
      <w:r w:rsidRPr="00C35686">
        <w:t xml:space="preserve">1. </w:t>
      </w:r>
      <w:r w:rsidRPr="00C662A2">
        <w:t xml:space="preserve">Экология человека  [Электронный ресурс] : учеб. для вузов/ А.И. Григорьев [и др.] ; под ред. А.И. Григорьева. -Москва: ГЭОТАР-Медиа, 2016. -240 с. - Режим доступа: </w:t>
      </w:r>
      <w:hyperlink r:id="rId45" w:history="1">
        <w:r w:rsidRPr="00A40B29">
          <w:rPr>
            <w:rStyle w:val="ae"/>
          </w:rPr>
          <w:t>http://www.studentlibrary.ru/book/ISBN9785970437476.html</w:t>
        </w:r>
      </w:hyperlink>
    </w:p>
    <w:p w:rsidR="00315D68" w:rsidRPr="00C662A2" w:rsidRDefault="00315D68" w:rsidP="00315D68">
      <w:pPr>
        <w:tabs>
          <w:tab w:val="left" w:pos="1040"/>
        </w:tabs>
        <w:ind w:firstLine="709"/>
        <w:jc w:val="both"/>
      </w:pPr>
      <w:r>
        <w:t xml:space="preserve">2. </w:t>
      </w:r>
      <w:r w:rsidRPr="00C662A2">
        <w:t xml:space="preserve">Гигиена с основами экологии человека [Электронный ресурс] : учеб. для студентов, обучающихся по спец. "Лечеб. дело", "Мед.-проф. дело"/ [В. И. Архангельский </w:t>
      </w:r>
      <w:r w:rsidRPr="00C662A2">
        <w:lastRenderedPageBreak/>
        <w:t xml:space="preserve">[и др.] ; под ред. П. И. Мельниченко. -Москва: ГЭОТАР-Медиа, 2013. -751 с. - Режим доступа: </w:t>
      </w:r>
      <w:hyperlink r:id="rId46" w:history="1">
        <w:r w:rsidRPr="00C662A2">
          <w:t>http://www.studmedlib.ru/book/ISBN9785970426425.html</w:t>
        </w:r>
      </w:hyperlink>
      <w:r w:rsidRPr="00C662A2">
        <w:t>.</w:t>
      </w:r>
    </w:p>
    <w:p w:rsidR="00315D68" w:rsidRPr="00C35686" w:rsidRDefault="00315D68" w:rsidP="00315D68">
      <w:pPr>
        <w:tabs>
          <w:tab w:val="left" w:pos="0"/>
        </w:tabs>
        <w:ind w:firstLine="709"/>
        <w:jc w:val="center"/>
        <w:rPr>
          <w:b/>
        </w:rPr>
      </w:pPr>
    </w:p>
    <w:p w:rsidR="00315D68" w:rsidRPr="00C35686" w:rsidRDefault="00315D68" w:rsidP="00315D68">
      <w:pPr>
        <w:tabs>
          <w:tab w:val="left" w:pos="0"/>
        </w:tabs>
        <w:ind w:firstLine="709"/>
        <w:jc w:val="center"/>
        <w:rPr>
          <w:b/>
        </w:rPr>
      </w:pPr>
      <w:r w:rsidRPr="00C35686">
        <w:rPr>
          <w:b/>
        </w:rPr>
        <w:t>5.2. Дополнительная литература:</w:t>
      </w:r>
    </w:p>
    <w:p w:rsidR="00315D68" w:rsidRPr="00C35686" w:rsidRDefault="00315D68" w:rsidP="00315D68">
      <w:pPr>
        <w:tabs>
          <w:tab w:val="left" w:pos="1040"/>
        </w:tabs>
        <w:ind w:firstLine="709"/>
        <w:jc w:val="both"/>
      </w:pPr>
      <w:r w:rsidRPr="00C35686">
        <w:t xml:space="preserve"> 1. Марченко А.В.Экология [Электронный ресурс] : учебник / А. В. Маринченко. - Москва: Дашков и К°, 2015. - 304 с. – Режим доступа: </w:t>
      </w:r>
      <w:hyperlink r:id="rId47" w:history="1">
        <w:r w:rsidRPr="00C35686">
          <w:rPr>
            <w:rStyle w:val="ae"/>
          </w:rPr>
          <w:t>http://www.studentlibrary.ru/book/ISBN9785394023996.html</w:t>
        </w:r>
      </w:hyperlink>
    </w:p>
    <w:p w:rsidR="00315D68" w:rsidRPr="00C35686" w:rsidRDefault="00315D68" w:rsidP="00315D68">
      <w:pPr>
        <w:tabs>
          <w:tab w:val="left" w:pos="567"/>
        </w:tabs>
        <w:ind w:firstLine="709"/>
        <w:jc w:val="both"/>
      </w:pPr>
    </w:p>
    <w:p w:rsidR="00315D68" w:rsidRPr="00026FE3" w:rsidRDefault="00315D68" w:rsidP="00315D68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</w:rPr>
      </w:pPr>
      <w:r w:rsidRPr="00026FE3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315D68" w:rsidRPr="00026FE3" w:rsidRDefault="00315D68" w:rsidP="00315D68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</w:rPr>
      </w:pPr>
    </w:p>
    <w:tbl>
      <w:tblPr>
        <w:tblStyle w:val="ab"/>
        <w:tblW w:w="0" w:type="auto"/>
        <w:tblLayout w:type="fixed"/>
        <w:tblLook w:val="04A0"/>
      </w:tblPr>
      <w:tblGrid>
        <w:gridCol w:w="534"/>
        <w:gridCol w:w="2126"/>
        <w:gridCol w:w="2126"/>
        <w:gridCol w:w="4785"/>
      </w:tblGrid>
      <w:tr w:rsidR="00315D68" w:rsidRPr="00AD4CFC" w:rsidTr="001E46CF">
        <w:tc>
          <w:tcPr>
            <w:tcW w:w="534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№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Наименование ресурса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  <w:lang w:val="en-US"/>
              </w:rPr>
              <w:t>URL</w:t>
            </w:r>
            <w:r w:rsidRPr="00AD4CFC">
              <w:rPr>
                <w:sz w:val="20"/>
                <w:szCs w:val="20"/>
              </w:rPr>
              <w:t xml:space="preserve"> адрес</w:t>
            </w:r>
          </w:p>
        </w:tc>
        <w:tc>
          <w:tcPr>
            <w:tcW w:w="4785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Аннотация ресурса</w:t>
            </w:r>
          </w:p>
        </w:tc>
      </w:tr>
      <w:tr w:rsidR="00315D68" w:rsidRPr="00AD4CFC" w:rsidTr="001E46CF">
        <w:tc>
          <w:tcPr>
            <w:tcW w:w="534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 xml:space="preserve">Научная электронная библиотека </w:t>
            </w:r>
            <w:r w:rsidRPr="00AD4CFC">
              <w:rPr>
                <w:sz w:val="20"/>
                <w:szCs w:val="20"/>
                <w:lang w:val="en-US"/>
              </w:rPr>
              <w:t>eLIBLARY</w:t>
            </w:r>
            <w:r w:rsidRPr="00AD4CFC">
              <w:rPr>
                <w:sz w:val="20"/>
                <w:szCs w:val="20"/>
              </w:rPr>
              <w:t>.</w:t>
            </w:r>
            <w:r w:rsidRPr="00AD4CFC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  <w:lang w:val="en-US"/>
              </w:rPr>
            </w:pPr>
            <w:r w:rsidRPr="00AD4CFC">
              <w:rPr>
                <w:sz w:val="20"/>
                <w:szCs w:val="20"/>
                <w:lang w:val="en-US"/>
              </w:rPr>
              <w:t>www.eliblary.ru</w:t>
            </w:r>
          </w:p>
        </w:tc>
        <w:tc>
          <w:tcPr>
            <w:tcW w:w="4785" w:type="dxa"/>
          </w:tcPr>
          <w:p w:rsidR="00315D68" w:rsidRPr="00AD4CFC" w:rsidRDefault="00315D68" w:rsidP="001E46CF">
            <w:pPr>
              <w:tabs>
                <w:tab w:val="left" w:pos="1040"/>
              </w:tabs>
              <w:jc w:val="both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это крупнейший российский информационно-аналитический портал в области науки, технологии, медицины и образования, содержащий рефераты и полные тексты более 29 млн. научных статей и публикаций, в том числе электронные версии более 5600 российских научно-технических журналов, из которых более 4800 журналов в открытом доступе.</w:t>
            </w:r>
          </w:p>
        </w:tc>
      </w:tr>
      <w:tr w:rsidR="00315D68" w:rsidRPr="00AD4CFC" w:rsidTr="001E46CF">
        <w:tc>
          <w:tcPr>
            <w:tcW w:w="534" w:type="dxa"/>
          </w:tcPr>
          <w:p w:rsidR="00315D68" w:rsidRDefault="00315D68" w:rsidP="001E46CF">
            <w:pPr>
              <w:tabs>
                <w:tab w:val="left" w:leader="dot" w:pos="7721"/>
              </w:tabs>
              <w:ind w:right="470"/>
              <w:outlineLvl w:val="0"/>
            </w:pPr>
            <w:r>
              <w:t>2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</w:pPr>
            <w:r>
              <w:t>ЭБС Консультант студента ВПО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AD4CFC">
              <w:t>www.studentlibrary.ru</w:t>
            </w:r>
          </w:p>
        </w:tc>
        <w:tc>
          <w:tcPr>
            <w:tcW w:w="4785" w:type="dxa"/>
          </w:tcPr>
          <w:p w:rsidR="00315D68" w:rsidRPr="00AD4CFC" w:rsidRDefault="00315D68" w:rsidP="001E46CF">
            <w:pPr>
              <w:tabs>
                <w:tab w:val="left" w:pos="1040"/>
              </w:tabs>
              <w:jc w:val="both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Многопрофильный образовательный ресурс "Консультант студента" является электронной библиотечной системой (ЭБС),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</w:t>
            </w:r>
          </w:p>
        </w:tc>
      </w:tr>
    </w:tbl>
    <w:p w:rsidR="00315D68" w:rsidRDefault="00315D68" w:rsidP="00315D68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</w:pPr>
    </w:p>
    <w:p w:rsidR="00315D68" w:rsidRPr="00026FE3" w:rsidRDefault="00315D68" w:rsidP="00315D68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</w:rPr>
      </w:pPr>
      <w:r w:rsidRPr="00026FE3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315D68" w:rsidRPr="000D17B0" w:rsidRDefault="00315D68" w:rsidP="00315D68">
      <w:pPr>
        <w:ind w:firstLine="567"/>
        <w:jc w:val="both"/>
      </w:pPr>
      <w:r w:rsidRPr="000D17B0">
        <w:t xml:space="preserve">При осуществлении образовательного процесса </w:t>
      </w:r>
      <w:r>
        <w:t>обучающимися</w:t>
      </w:r>
      <w:r w:rsidRPr="000D17B0">
        <w:t xml:space="preserve"> используются следующее программное обеспечение: </w:t>
      </w:r>
      <w:r>
        <w:rPr>
          <w:b/>
        </w:rPr>
        <w:t>о</w:t>
      </w:r>
      <w:r w:rsidRPr="000D17B0">
        <w:rPr>
          <w:b/>
        </w:rPr>
        <w:t>перационная система</w:t>
      </w:r>
      <w:r>
        <w:rPr>
          <w:b/>
        </w:rPr>
        <w:t xml:space="preserve"> - </w:t>
      </w:r>
      <w:r w:rsidRPr="000D17B0">
        <w:rPr>
          <w:lang w:val="en-US"/>
        </w:rPr>
        <w:t>MSWindowsVistaStarter</w:t>
      </w:r>
      <w:r>
        <w:t>,</w:t>
      </w:r>
      <w:r w:rsidRPr="000D17B0">
        <w:rPr>
          <w:lang w:val="en-US"/>
        </w:rPr>
        <w:t>MSWindowsProf</w:t>
      </w:r>
      <w:r w:rsidRPr="000D17B0">
        <w:t xml:space="preserve"> 7 </w:t>
      </w:r>
      <w:r w:rsidRPr="000D17B0">
        <w:rPr>
          <w:lang w:val="en-US"/>
        </w:rPr>
        <w:t>Upgr</w:t>
      </w:r>
      <w:r>
        <w:t xml:space="preserve">; </w:t>
      </w:r>
      <w:r>
        <w:rPr>
          <w:b/>
        </w:rPr>
        <w:t>о</w:t>
      </w:r>
      <w:r w:rsidRPr="000D17B0">
        <w:rPr>
          <w:b/>
        </w:rPr>
        <w:t xml:space="preserve">фисный пакет </w:t>
      </w:r>
      <w:r>
        <w:rPr>
          <w:b/>
        </w:rPr>
        <w:t xml:space="preserve">- </w:t>
      </w:r>
      <w:r w:rsidRPr="000D17B0">
        <w:rPr>
          <w:lang w:val="en-US"/>
        </w:rPr>
        <w:t>MSOffice</w:t>
      </w:r>
      <w:r w:rsidRPr="000D17B0">
        <w:t xml:space="preserve"> 2007</w:t>
      </w:r>
      <w:r>
        <w:t>; д</w:t>
      </w:r>
      <w:r w:rsidRPr="000D17B0">
        <w:rPr>
          <w:b/>
        </w:rPr>
        <w:t>ругое ПО</w:t>
      </w:r>
      <w:r>
        <w:rPr>
          <w:b/>
        </w:rPr>
        <w:t xml:space="preserve"> - </w:t>
      </w:r>
      <w:r w:rsidRPr="000D17B0">
        <w:t>7-</w:t>
      </w:r>
      <w:r w:rsidRPr="000D17B0">
        <w:rPr>
          <w:lang w:val="en-US"/>
        </w:rPr>
        <w:t>zip</w:t>
      </w:r>
      <w:r w:rsidRPr="000D17B0">
        <w:t xml:space="preserve">, </w:t>
      </w:r>
      <w:r w:rsidRPr="000D17B0">
        <w:rPr>
          <w:lang w:val="en-US"/>
        </w:rPr>
        <w:t>AdobeReader</w:t>
      </w:r>
      <w:r w:rsidRPr="000D17B0">
        <w:t>,</w:t>
      </w:r>
      <w:r w:rsidRPr="000D17B0">
        <w:rPr>
          <w:lang w:val="en-US"/>
        </w:rPr>
        <w:t>KasperskyEndpointSecurity</w:t>
      </w:r>
    </w:p>
    <w:p w:rsidR="00315D68" w:rsidRPr="00C35686" w:rsidRDefault="00315D68" w:rsidP="00315D68">
      <w:pPr>
        <w:shd w:val="clear" w:color="auto" w:fill="FFFFFF"/>
        <w:tabs>
          <w:tab w:val="left" w:leader="dot" w:pos="7721"/>
        </w:tabs>
        <w:ind w:firstLine="709"/>
        <w:jc w:val="center"/>
        <w:rPr>
          <w:b/>
          <w:spacing w:val="-10"/>
          <w:w w:val="101"/>
        </w:rPr>
      </w:pPr>
      <w:r>
        <w:rPr>
          <w:b/>
          <w:spacing w:val="-10"/>
          <w:w w:val="101"/>
        </w:rPr>
        <w:t>8</w:t>
      </w:r>
      <w:r w:rsidRPr="00C35686">
        <w:rPr>
          <w:b/>
          <w:spacing w:val="-10"/>
          <w:w w:val="101"/>
        </w:rPr>
        <w:t>.  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315D68" w:rsidRPr="00C35686" w:rsidTr="001E46CF">
        <w:tc>
          <w:tcPr>
            <w:tcW w:w="4785" w:type="dxa"/>
          </w:tcPr>
          <w:p w:rsidR="00315D68" w:rsidRPr="00C35686" w:rsidRDefault="00315D68" w:rsidP="001E46CF">
            <w:pPr>
              <w:tabs>
                <w:tab w:val="left" w:leader="dot" w:pos="7721"/>
              </w:tabs>
              <w:jc w:val="both"/>
              <w:rPr>
                <w:b/>
                <w:spacing w:val="-10"/>
                <w:w w:val="101"/>
              </w:rPr>
            </w:pPr>
            <w:r w:rsidRPr="00C35686">
              <w:rPr>
                <w:b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315D68" w:rsidRPr="00C35686" w:rsidRDefault="00315D68" w:rsidP="001E46CF">
            <w:pPr>
              <w:tabs>
                <w:tab w:val="left" w:leader="dot" w:pos="7721"/>
              </w:tabs>
              <w:jc w:val="both"/>
              <w:rPr>
                <w:b/>
                <w:spacing w:val="-10"/>
                <w:w w:val="101"/>
              </w:rPr>
            </w:pPr>
            <w:r w:rsidRPr="00C35686">
              <w:rPr>
                <w:b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315D68" w:rsidRPr="00C35686" w:rsidTr="001E46CF">
        <w:tc>
          <w:tcPr>
            <w:tcW w:w="4785" w:type="dxa"/>
          </w:tcPr>
          <w:p w:rsidR="00315D68" w:rsidRPr="00C35686" w:rsidRDefault="00315D68" w:rsidP="001E46CF">
            <w:pPr>
              <w:tabs>
                <w:tab w:val="left" w:leader="dot" w:pos="7721"/>
              </w:tabs>
              <w:jc w:val="center"/>
              <w:rPr>
                <w:b/>
                <w:spacing w:val="-10"/>
                <w:w w:val="101"/>
              </w:rPr>
            </w:pPr>
          </w:p>
        </w:tc>
        <w:tc>
          <w:tcPr>
            <w:tcW w:w="4786" w:type="dxa"/>
          </w:tcPr>
          <w:p w:rsidR="00315D68" w:rsidRPr="00C35686" w:rsidRDefault="00315D68" w:rsidP="001E46CF">
            <w:pPr>
              <w:tabs>
                <w:tab w:val="left" w:leader="dot" w:pos="7721"/>
              </w:tabs>
              <w:jc w:val="both"/>
              <w:rPr>
                <w:b/>
                <w:spacing w:val="-10"/>
                <w:w w:val="101"/>
              </w:rPr>
            </w:pPr>
            <w:r w:rsidRPr="00C35686">
              <w:t>Проработайте материал по учебной и научной литературе, по конспекту лекции  «Экологические проблемы Арктических территорий»</w:t>
            </w:r>
          </w:p>
        </w:tc>
      </w:tr>
      <w:tr w:rsidR="00315D68" w:rsidRPr="00C35686" w:rsidTr="001E46CF">
        <w:tc>
          <w:tcPr>
            <w:tcW w:w="4785" w:type="dxa"/>
          </w:tcPr>
          <w:p w:rsidR="00315D68" w:rsidRPr="00C35686" w:rsidRDefault="00315D68" w:rsidP="001E46CF">
            <w:pPr>
              <w:tabs>
                <w:tab w:val="left" w:leader="dot" w:pos="7721"/>
              </w:tabs>
              <w:jc w:val="both"/>
              <w:rPr>
                <w:b/>
                <w:spacing w:val="-10"/>
                <w:w w:val="101"/>
              </w:rPr>
            </w:pPr>
            <w:r w:rsidRPr="00C35686">
              <w:t>«Основные экологические риски и обеспечение экологической безопасности Арктических территорий».</w:t>
            </w:r>
          </w:p>
        </w:tc>
        <w:tc>
          <w:tcPr>
            <w:tcW w:w="4786" w:type="dxa"/>
          </w:tcPr>
          <w:p w:rsidR="00315D68" w:rsidRPr="00C35686" w:rsidRDefault="00315D68" w:rsidP="001E46CF">
            <w:pPr>
              <w:tabs>
                <w:tab w:val="left" w:pos="1800"/>
              </w:tabs>
              <w:jc w:val="both"/>
            </w:pPr>
            <w:r w:rsidRPr="00C35686">
              <w:t>Подготовьте ответы на вопросы к следующему практическому занятию:</w:t>
            </w:r>
          </w:p>
          <w:p w:rsidR="00315D68" w:rsidRPr="00C35686" w:rsidRDefault="00315D68" w:rsidP="00315D68">
            <w:pPr>
              <w:widowControl w:val="0"/>
              <w:numPr>
                <w:ilvl w:val="0"/>
                <w:numId w:val="50"/>
              </w:numPr>
              <w:tabs>
                <w:tab w:val="left" w:pos="1040"/>
              </w:tabs>
              <w:suppressAutoHyphens/>
              <w:ind w:left="35" w:firstLine="0"/>
              <w:jc w:val="both"/>
            </w:pPr>
            <w:r w:rsidRPr="00C35686">
              <w:t>Понятие экологического риска.</w:t>
            </w:r>
          </w:p>
          <w:p w:rsidR="00315D68" w:rsidRPr="00C35686" w:rsidRDefault="00315D68" w:rsidP="00315D68">
            <w:pPr>
              <w:widowControl w:val="0"/>
              <w:numPr>
                <w:ilvl w:val="0"/>
                <w:numId w:val="50"/>
              </w:numPr>
              <w:tabs>
                <w:tab w:val="left" w:pos="1040"/>
              </w:tabs>
              <w:suppressAutoHyphens/>
              <w:ind w:left="35" w:firstLine="0"/>
              <w:jc w:val="both"/>
            </w:pPr>
            <w:r w:rsidRPr="00C35686">
              <w:t>Экологический мониторинг и его роль в сохранении Арктических экосистем.</w:t>
            </w:r>
          </w:p>
          <w:p w:rsidR="00315D68" w:rsidRPr="00C35686" w:rsidRDefault="00315D68" w:rsidP="00315D68">
            <w:pPr>
              <w:widowControl w:val="0"/>
              <w:numPr>
                <w:ilvl w:val="0"/>
                <w:numId w:val="50"/>
              </w:numPr>
              <w:tabs>
                <w:tab w:val="left" w:pos="1040"/>
              </w:tabs>
              <w:suppressAutoHyphens/>
              <w:ind w:left="35" w:firstLine="0"/>
              <w:jc w:val="both"/>
            </w:pPr>
            <w:r w:rsidRPr="00C35686">
              <w:t>Накопленный экологический ущерб и мероприятия по его устранению.</w:t>
            </w:r>
          </w:p>
          <w:p w:rsidR="00315D68" w:rsidRPr="00C35686" w:rsidRDefault="00315D68" w:rsidP="00315D68">
            <w:pPr>
              <w:widowControl w:val="0"/>
              <w:numPr>
                <w:ilvl w:val="0"/>
                <w:numId w:val="50"/>
              </w:numPr>
              <w:tabs>
                <w:tab w:val="left" w:pos="35"/>
              </w:tabs>
              <w:suppressAutoHyphens/>
              <w:ind w:left="35" w:firstLine="0"/>
              <w:jc w:val="both"/>
              <w:rPr>
                <w:b/>
                <w:spacing w:val="-10"/>
                <w:w w:val="101"/>
              </w:rPr>
            </w:pPr>
            <w:r w:rsidRPr="00C35686">
              <w:t>Мероприятия по обеспечению экологической безопасности Арктических территорий.</w:t>
            </w:r>
          </w:p>
        </w:tc>
      </w:tr>
    </w:tbl>
    <w:p w:rsidR="00315D68" w:rsidRPr="00C35686" w:rsidRDefault="00315D68" w:rsidP="00315D68">
      <w:pPr>
        <w:shd w:val="clear" w:color="auto" w:fill="FFFFFF"/>
        <w:tabs>
          <w:tab w:val="left" w:leader="dot" w:pos="7721"/>
        </w:tabs>
        <w:ind w:firstLine="709"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  <w:r w:rsidRPr="00C35686">
        <w:rPr>
          <w:b/>
          <w:spacing w:val="-10"/>
          <w:w w:val="101"/>
        </w:rPr>
        <w:t>13. Тема занятия, его цели и задачи</w:t>
      </w:r>
    </w:p>
    <w:p w:rsidR="00315D68" w:rsidRPr="00C35686" w:rsidRDefault="00315D68" w:rsidP="00315D68">
      <w:pPr>
        <w:tabs>
          <w:tab w:val="left" w:pos="360"/>
          <w:tab w:val="left" w:pos="415"/>
        </w:tabs>
        <w:snapToGrid w:val="0"/>
        <w:ind w:firstLine="709"/>
        <w:jc w:val="both"/>
      </w:pPr>
      <w:r w:rsidRPr="00C35686">
        <w:rPr>
          <w:b/>
        </w:rPr>
        <w:lastRenderedPageBreak/>
        <w:t>Тема занятия:</w:t>
      </w:r>
      <w:r w:rsidRPr="00C35686">
        <w:t xml:space="preserve"> «Основные экологические риски и обеспечение экологической безопасности Арктических территорий».</w:t>
      </w:r>
    </w:p>
    <w:p w:rsidR="00315D68" w:rsidRPr="00C35686" w:rsidRDefault="00315D68" w:rsidP="00315D68">
      <w:pPr>
        <w:autoSpaceDE w:val="0"/>
        <w:ind w:firstLine="709"/>
        <w:jc w:val="both"/>
        <w:rPr>
          <w:b/>
        </w:rPr>
      </w:pPr>
    </w:p>
    <w:p w:rsidR="00315D68" w:rsidRPr="00C35686" w:rsidRDefault="00315D68" w:rsidP="00315D68">
      <w:pPr>
        <w:autoSpaceDE w:val="0"/>
        <w:ind w:firstLine="709"/>
        <w:jc w:val="both"/>
      </w:pPr>
      <w:r w:rsidRPr="00C35686">
        <w:rPr>
          <w:b/>
        </w:rPr>
        <w:t xml:space="preserve">Цель занятия: </w:t>
      </w:r>
      <w:r w:rsidRPr="00C35686">
        <w:t xml:space="preserve">приобретение </w:t>
      </w:r>
      <w:r>
        <w:t>обучающимися</w:t>
      </w:r>
      <w:r w:rsidRPr="00C35686">
        <w:t xml:space="preserve"> знаний по теоретическим основам экологии и практических навыков, необходимых в области экологической защиты и охраны окружающей среды.   </w:t>
      </w:r>
    </w:p>
    <w:p w:rsidR="00315D68" w:rsidRPr="00C35686" w:rsidRDefault="00315D68" w:rsidP="00315D68">
      <w:pPr>
        <w:shd w:val="clear" w:color="auto" w:fill="FFFFFF"/>
        <w:autoSpaceDE w:val="0"/>
        <w:ind w:firstLine="709"/>
        <w:jc w:val="both"/>
        <w:rPr>
          <w:b/>
        </w:rPr>
      </w:pPr>
    </w:p>
    <w:p w:rsidR="00315D68" w:rsidRPr="00C35686" w:rsidRDefault="00315D68" w:rsidP="00315D68">
      <w:pPr>
        <w:shd w:val="clear" w:color="auto" w:fill="FFFFFF"/>
        <w:autoSpaceDE w:val="0"/>
        <w:ind w:firstLine="709"/>
        <w:jc w:val="both"/>
        <w:rPr>
          <w:b/>
        </w:rPr>
      </w:pPr>
      <w:r w:rsidRPr="00C35686">
        <w:rPr>
          <w:b/>
        </w:rPr>
        <w:t>Задачи:</w:t>
      </w:r>
    </w:p>
    <w:p w:rsidR="00315D68" w:rsidRPr="00C35686" w:rsidRDefault="00315D68" w:rsidP="00315D68">
      <w:pPr>
        <w:numPr>
          <w:ilvl w:val="1"/>
          <w:numId w:val="51"/>
        </w:numPr>
        <w:shd w:val="clear" w:color="auto" w:fill="FFFFFF"/>
        <w:autoSpaceDE w:val="0"/>
        <w:ind w:left="0" w:firstLine="709"/>
        <w:jc w:val="both"/>
      </w:pPr>
      <w:r w:rsidRPr="00C35686">
        <w:t xml:space="preserve">Изучение теоретического материала; </w:t>
      </w:r>
    </w:p>
    <w:p w:rsidR="00315D68" w:rsidRPr="00C35686" w:rsidRDefault="00315D68" w:rsidP="00315D68">
      <w:pPr>
        <w:numPr>
          <w:ilvl w:val="1"/>
          <w:numId w:val="51"/>
        </w:numPr>
        <w:shd w:val="clear" w:color="auto" w:fill="FFFFFF"/>
        <w:autoSpaceDE w:val="0"/>
        <w:ind w:left="0" w:firstLine="709"/>
        <w:jc w:val="both"/>
      </w:pPr>
      <w:r w:rsidRPr="00C35686">
        <w:t xml:space="preserve">Формирование экологического сознания у </w:t>
      </w:r>
      <w:r>
        <w:t>обучающихся</w:t>
      </w:r>
      <w:r w:rsidRPr="00C35686">
        <w:t>;</w:t>
      </w:r>
    </w:p>
    <w:p w:rsidR="00315D68" w:rsidRPr="00C35686" w:rsidRDefault="00315D68" w:rsidP="00315D68">
      <w:pPr>
        <w:widowControl w:val="0"/>
        <w:tabs>
          <w:tab w:val="left" w:pos="1440"/>
        </w:tabs>
        <w:suppressAutoHyphens/>
        <w:ind w:firstLine="709"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widowControl w:val="0"/>
        <w:tabs>
          <w:tab w:val="left" w:pos="1440"/>
        </w:tabs>
        <w:suppressAutoHyphens/>
        <w:ind w:firstLine="709"/>
        <w:jc w:val="center"/>
        <w:rPr>
          <w:spacing w:val="-10"/>
          <w:w w:val="101"/>
        </w:rPr>
      </w:pPr>
      <w:r w:rsidRPr="00C35686">
        <w:rPr>
          <w:b/>
          <w:spacing w:val="-10"/>
          <w:w w:val="101"/>
        </w:rPr>
        <w:t xml:space="preserve">2. Основные понятия, которые должны быть усвоены </w:t>
      </w:r>
      <w:r>
        <w:rPr>
          <w:b/>
          <w:spacing w:val="-10"/>
          <w:w w:val="101"/>
        </w:rPr>
        <w:t>обучающимися</w:t>
      </w:r>
      <w:r w:rsidRPr="00C35686">
        <w:rPr>
          <w:b/>
          <w:spacing w:val="-10"/>
          <w:w w:val="101"/>
        </w:rPr>
        <w:t xml:space="preserve"> в процессе изучения темы  </w:t>
      </w:r>
      <w:r w:rsidRPr="00C35686">
        <w:rPr>
          <w:spacing w:val="-10"/>
          <w:w w:val="101"/>
        </w:rPr>
        <w:t>(перечень понятий)</w:t>
      </w:r>
    </w:p>
    <w:p w:rsidR="00315D68" w:rsidRPr="00C35686" w:rsidRDefault="00315D68" w:rsidP="00315D68">
      <w:pPr>
        <w:widowControl w:val="0"/>
        <w:numPr>
          <w:ilvl w:val="0"/>
          <w:numId w:val="28"/>
        </w:numPr>
        <w:tabs>
          <w:tab w:val="left" w:pos="1040"/>
        </w:tabs>
        <w:suppressAutoHyphens/>
        <w:ind w:left="0" w:firstLine="709"/>
        <w:jc w:val="both"/>
      </w:pPr>
      <w:r w:rsidRPr="00C35686">
        <w:t>Экологический риски.</w:t>
      </w:r>
    </w:p>
    <w:p w:rsidR="00315D68" w:rsidRPr="00C35686" w:rsidRDefault="00315D68" w:rsidP="00315D68">
      <w:pPr>
        <w:widowControl w:val="0"/>
        <w:numPr>
          <w:ilvl w:val="0"/>
          <w:numId w:val="28"/>
        </w:numPr>
        <w:tabs>
          <w:tab w:val="left" w:pos="1040"/>
        </w:tabs>
        <w:suppressAutoHyphens/>
        <w:ind w:left="0" w:firstLine="709"/>
        <w:jc w:val="both"/>
      </w:pPr>
      <w:r w:rsidRPr="00C35686">
        <w:t>Экологический мониторинг.</w:t>
      </w:r>
    </w:p>
    <w:p w:rsidR="00315D68" w:rsidRPr="00C35686" w:rsidRDefault="00315D68" w:rsidP="00315D68">
      <w:pPr>
        <w:widowControl w:val="0"/>
        <w:numPr>
          <w:ilvl w:val="0"/>
          <w:numId w:val="28"/>
        </w:numPr>
        <w:tabs>
          <w:tab w:val="left" w:pos="1040"/>
        </w:tabs>
        <w:suppressAutoHyphens/>
        <w:ind w:left="0" w:firstLine="709"/>
        <w:jc w:val="both"/>
      </w:pPr>
      <w:r w:rsidRPr="00C35686">
        <w:t>Накопленный экологический ущерб.</w:t>
      </w:r>
    </w:p>
    <w:p w:rsidR="00315D68" w:rsidRPr="00C35686" w:rsidRDefault="00315D68" w:rsidP="00315D68">
      <w:pPr>
        <w:widowControl w:val="0"/>
        <w:numPr>
          <w:ilvl w:val="0"/>
          <w:numId w:val="28"/>
        </w:numPr>
        <w:tabs>
          <w:tab w:val="left" w:pos="1040"/>
        </w:tabs>
        <w:suppressAutoHyphens/>
        <w:ind w:left="0" w:firstLine="709"/>
        <w:jc w:val="both"/>
      </w:pPr>
      <w:r w:rsidRPr="00C35686">
        <w:t>Экологическая безопасность.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center"/>
      </w:pP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  <w:r w:rsidRPr="00C35686">
        <w:rPr>
          <w:b/>
          <w:spacing w:val="-10"/>
          <w:w w:val="101"/>
        </w:rPr>
        <w:t>3.  Вопросы к занятию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widowControl w:val="0"/>
        <w:tabs>
          <w:tab w:val="left" w:pos="1040"/>
        </w:tabs>
        <w:suppressAutoHyphens/>
        <w:ind w:firstLine="709"/>
        <w:jc w:val="both"/>
      </w:pPr>
      <w:r>
        <w:t xml:space="preserve">1. </w:t>
      </w:r>
      <w:r w:rsidRPr="00C35686">
        <w:t>Понятие экологического риска.</w:t>
      </w:r>
    </w:p>
    <w:p w:rsidR="00315D68" w:rsidRPr="00C35686" w:rsidRDefault="00315D68" w:rsidP="00315D68">
      <w:pPr>
        <w:widowControl w:val="0"/>
        <w:tabs>
          <w:tab w:val="left" w:pos="1040"/>
        </w:tabs>
        <w:suppressAutoHyphens/>
        <w:ind w:firstLine="709"/>
        <w:jc w:val="both"/>
      </w:pPr>
      <w:r w:rsidRPr="00C35686">
        <w:t>2. Экологический мониторинг и его роль в сохранении Арктических экосистем.</w:t>
      </w:r>
    </w:p>
    <w:p w:rsidR="00315D68" w:rsidRPr="00C35686" w:rsidRDefault="00315D68" w:rsidP="00315D68">
      <w:pPr>
        <w:widowControl w:val="0"/>
        <w:tabs>
          <w:tab w:val="left" w:pos="1040"/>
        </w:tabs>
        <w:suppressAutoHyphens/>
        <w:ind w:firstLine="709"/>
        <w:jc w:val="both"/>
      </w:pPr>
      <w:r w:rsidRPr="00C35686">
        <w:t>3. Накопленный экологический ущерб и мероприятия по его устранению.</w:t>
      </w:r>
    </w:p>
    <w:p w:rsidR="00315D68" w:rsidRPr="00C35686" w:rsidRDefault="00315D68" w:rsidP="00315D68">
      <w:pPr>
        <w:widowControl w:val="0"/>
        <w:tabs>
          <w:tab w:val="left" w:pos="1040"/>
        </w:tabs>
        <w:suppressAutoHyphens/>
        <w:ind w:firstLine="709"/>
        <w:jc w:val="both"/>
      </w:pPr>
      <w:r w:rsidRPr="00C35686">
        <w:t>4. Мероприятия по обеспечению экологической безопасности Арктических территорий.</w:t>
      </w:r>
    </w:p>
    <w:p w:rsidR="00315D68" w:rsidRPr="00C35686" w:rsidRDefault="00315D68" w:rsidP="00315D68">
      <w:pPr>
        <w:pStyle w:val="ac"/>
        <w:widowControl w:val="0"/>
        <w:tabs>
          <w:tab w:val="left" w:pos="1040"/>
        </w:tabs>
        <w:suppressAutoHyphens/>
        <w:jc w:val="both"/>
      </w:pPr>
    </w:p>
    <w:p w:rsidR="00315D68" w:rsidRPr="00C35686" w:rsidRDefault="00315D68" w:rsidP="00315D68">
      <w:pPr>
        <w:widowControl w:val="0"/>
        <w:tabs>
          <w:tab w:val="left" w:pos="993"/>
        </w:tabs>
        <w:suppressAutoHyphens/>
        <w:jc w:val="center"/>
        <w:rPr>
          <w:b/>
          <w:spacing w:val="-10"/>
          <w:w w:val="101"/>
        </w:rPr>
      </w:pPr>
      <w:r w:rsidRPr="00C35686">
        <w:rPr>
          <w:b/>
          <w:spacing w:val="-10"/>
          <w:w w:val="101"/>
        </w:rPr>
        <w:t>4. Вопросы для самоконтроля</w:t>
      </w:r>
    </w:p>
    <w:p w:rsidR="00315D68" w:rsidRPr="00C35686" w:rsidRDefault="00315D68" w:rsidP="00315D68">
      <w:pPr>
        <w:widowControl w:val="0"/>
        <w:tabs>
          <w:tab w:val="left" w:pos="993"/>
        </w:tabs>
        <w:suppressAutoHyphens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widowControl w:val="0"/>
        <w:tabs>
          <w:tab w:val="left" w:pos="1040"/>
        </w:tabs>
        <w:suppressAutoHyphens/>
        <w:ind w:firstLine="709"/>
        <w:jc w:val="both"/>
      </w:pPr>
      <w:r w:rsidRPr="00C35686">
        <w:t>1. Какие подразделения и территориальные органы различных министерств и ведомств являются компонентами системы экологического мониторинга в Российской Федерации?</w:t>
      </w:r>
    </w:p>
    <w:p w:rsidR="00315D68" w:rsidRPr="00C35686" w:rsidRDefault="00315D68" w:rsidP="00315D68">
      <w:pPr>
        <w:widowControl w:val="0"/>
        <w:tabs>
          <w:tab w:val="left" w:pos="1040"/>
        </w:tabs>
        <w:suppressAutoHyphens/>
        <w:ind w:firstLine="709"/>
        <w:jc w:val="both"/>
      </w:pPr>
      <w:r w:rsidRPr="00C35686">
        <w:t>2. Перечислите основные экологические риски Арктических территорий в Российской Федерации?</w:t>
      </w:r>
    </w:p>
    <w:p w:rsidR="00315D68" w:rsidRPr="00C35686" w:rsidRDefault="00315D68" w:rsidP="00315D68">
      <w:pPr>
        <w:widowControl w:val="0"/>
        <w:tabs>
          <w:tab w:val="left" w:pos="1040"/>
        </w:tabs>
        <w:suppressAutoHyphens/>
        <w:ind w:firstLine="709"/>
        <w:jc w:val="both"/>
      </w:pPr>
    </w:p>
    <w:p w:rsidR="00315D68" w:rsidRPr="00C35686" w:rsidRDefault="00315D68" w:rsidP="00315D68">
      <w:pPr>
        <w:ind w:firstLine="709"/>
        <w:jc w:val="center"/>
        <w:rPr>
          <w:b/>
        </w:rPr>
      </w:pPr>
      <w:r w:rsidRPr="00C35686">
        <w:rPr>
          <w:b/>
        </w:rPr>
        <w:t>5. Основная и дополнительная литература</w:t>
      </w:r>
    </w:p>
    <w:p w:rsidR="00315D68" w:rsidRPr="00C35686" w:rsidRDefault="00315D68" w:rsidP="00315D68">
      <w:pPr>
        <w:ind w:firstLine="709"/>
        <w:jc w:val="center"/>
        <w:rPr>
          <w:b/>
        </w:rPr>
      </w:pPr>
      <w:r w:rsidRPr="00C35686">
        <w:rPr>
          <w:b/>
        </w:rPr>
        <w:t>5.1. Основная литература</w:t>
      </w:r>
    </w:p>
    <w:p w:rsidR="00315D68" w:rsidRDefault="00315D68" w:rsidP="00315D68">
      <w:pPr>
        <w:tabs>
          <w:tab w:val="left" w:pos="1040"/>
        </w:tabs>
        <w:ind w:firstLine="709"/>
        <w:jc w:val="both"/>
      </w:pPr>
      <w:r w:rsidRPr="00C35686">
        <w:t xml:space="preserve">1. </w:t>
      </w:r>
      <w:r w:rsidRPr="00C662A2">
        <w:t xml:space="preserve">Экология человека  [Электронный ресурс] : учеб. для вузов/ А.И. Григорьев [и др.] ; под ред. А.И. Григорьева. -Москва: ГЭОТАР-Медиа, 2016. -240 с. - Режим доступа: </w:t>
      </w:r>
      <w:hyperlink r:id="rId48" w:history="1">
        <w:r w:rsidRPr="00A40B29">
          <w:rPr>
            <w:rStyle w:val="ae"/>
          </w:rPr>
          <w:t>http://www.studentlibrary.ru/book/ISBN9785970437476.html</w:t>
        </w:r>
      </w:hyperlink>
    </w:p>
    <w:p w:rsidR="00315D68" w:rsidRPr="00C662A2" w:rsidRDefault="00315D68" w:rsidP="00315D68">
      <w:pPr>
        <w:tabs>
          <w:tab w:val="left" w:pos="1040"/>
        </w:tabs>
        <w:ind w:firstLine="709"/>
        <w:jc w:val="both"/>
      </w:pPr>
      <w:r>
        <w:t xml:space="preserve">2. </w:t>
      </w:r>
      <w:r w:rsidRPr="00C662A2">
        <w:t xml:space="preserve">Гигиена с основами экологии человека [Электронный ресурс] : учеб. для студентов, обучающихся по спец. "Лечеб. дело", "Мед.-проф. дело"/ [В. И. Архангельский [и др.] ; под ред. П. И. Мельниченко. -Москва: ГЭОТАР-Медиа, 2013. -751 с. - Режим доступа: </w:t>
      </w:r>
      <w:hyperlink r:id="rId49" w:history="1">
        <w:r w:rsidRPr="00C662A2">
          <w:t>http://www.studmedlib.ru/book/ISBN9785970426425.html</w:t>
        </w:r>
      </w:hyperlink>
      <w:r w:rsidRPr="00C662A2">
        <w:t>.</w:t>
      </w:r>
    </w:p>
    <w:p w:rsidR="00315D68" w:rsidRPr="00C35686" w:rsidRDefault="00315D68" w:rsidP="00315D68">
      <w:pPr>
        <w:tabs>
          <w:tab w:val="left" w:pos="0"/>
        </w:tabs>
        <w:ind w:firstLine="709"/>
        <w:jc w:val="center"/>
        <w:rPr>
          <w:b/>
        </w:rPr>
      </w:pPr>
      <w:r w:rsidRPr="00C35686">
        <w:rPr>
          <w:b/>
        </w:rPr>
        <w:t>Дополнительная литература</w:t>
      </w:r>
    </w:p>
    <w:p w:rsidR="00315D68" w:rsidRPr="00C35686" w:rsidRDefault="00315D68" w:rsidP="00315D68">
      <w:pPr>
        <w:tabs>
          <w:tab w:val="left" w:pos="1040"/>
        </w:tabs>
        <w:ind w:firstLine="709"/>
        <w:jc w:val="both"/>
      </w:pPr>
      <w:r w:rsidRPr="00C35686">
        <w:t xml:space="preserve">1. Марченко А.В.Экология [Электронный ресурс] : учебник / А. В. Маринченко. - Москва: Дашков и К°, 2015. - 304 с. – Режим доступа: </w:t>
      </w:r>
      <w:hyperlink r:id="rId50" w:history="1">
        <w:r w:rsidRPr="00C35686">
          <w:rPr>
            <w:rStyle w:val="ae"/>
          </w:rPr>
          <w:t>http://www.studentlibrary.ru/book/ISBN9785394023996.html</w:t>
        </w:r>
      </w:hyperlink>
    </w:p>
    <w:p w:rsidR="00315D68" w:rsidRDefault="00315D68" w:rsidP="00315D68">
      <w:pPr>
        <w:tabs>
          <w:tab w:val="left" w:pos="1040"/>
        </w:tabs>
        <w:jc w:val="both"/>
      </w:pPr>
      <w:r>
        <w:tab/>
      </w:r>
      <w:r w:rsidRPr="00C35686">
        <w:t xml:space="preserve">2. </w:t>
      </w:r>
      <w:r w:rsidRPr="000948A6">
        <w:t>Экология Северных территорий  [Электронный ресурс] : монография/ Н. И. Богданович [и др.]. -Архангельск: САФУ, 2014. -312 с. - Режим доступа: http://www.studentlibrary.ru/book/ISBN9785261010050.html.</w:t>
      </w:r>
    </w:p>
    <w:p w:rsidR="00315D68" w:rsidRPr="00C35686" w:rsidRDefault="00315D68" w:rsidP="00315D68">
      <w:pPr>
        <w:tabs>
          <w:tab w:val="left" w:pos="1040"/>
        </w:tabs>
        <w:ind w:firstLine="709"/>
        <w:jc w:val="both"/>
        <w:rPr>
          <w:b/>
        </w:rPr>
      </w:pPr>
    </w:p>
    <w:p w:rsidR="00315D68" w:rsidRPr="00026FE3" w:rsidRDefault="00315D68" w:rsidP="00315D68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</w:rPr>
      </w:pPr>
      <w:r w:rsidRPr="00026FE3">
        <w:rPr>
          <w:b/>
        </w:rPr>
        <w:lastRenderedPageBreak/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315D68" w:rsidRPr="00026FE3" w:rsidRDefault="00315D68" w:rsidP="00315D68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</w:rPr>
      </w:pPr>
    </w:p>
    <w:tbl>
      <w:tblPr>
        <w:tblStyle w:val="ab"/>
        <w:tblW w:w="0" w:type="auto"/>
        <w:tblLayout w:type="fixed"/>
        <w:tblLook w:val="04A0"/>
      </w:tblPr>
      <w:tblGrid>
        <w:gridCol w:w="534"/>
        <w:gridCol w:w="2126"/>
        <w:gridCol w:w="2126"/>
        <w:gridCol w:w="4785"/>
      </w:tblGrid>
      <w:tr w:rsidR="00315D68" w:rsidRPr="00AD4CFC" w:rsidTr="001E46CF">
        <w:tc>
          <w:tcPr>
            <w:tcW w:w="534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№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Наименование ресурса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  <w:lang w:val="en-US"/>
              </w:rPr>
              <w:t>URL</w:t>
            </w:r>
            <w:r w:rsidRPr="00AD4CFC">
              <w:rPr>
                <w:sz w:val="20"/>
                <w:szCs w:val="20"/>
              </w:rPr>
              <w:t xml:space="preserve"> адрес</w:t>
            </w:r>
          </w:p>
        </w:tc>
        <w:tc>
          <w:tcPr>
            <w:tcW w:w="4785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Аннотация ресурса</w:t>
            </w:r>
          </w:p>
        </w:tc>
      </w:tr>
      <w:tr w:rsidR="00315D68" w:rsidRPr="00AD4CFC" w:rsidTr="001E46CF">
        <w:tc>
          <w:tcPr>
            <w:tcW w:w="534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 xml:space="preserve">Научная электронная библиотека </w:t>
            </w:r>
            <w:r w:rsidRPr="00AD4CFC">
              <w:rPr>
                <w:sz w:val="20"/>
                <w:szCs w:val="20"/>
                <w:lang w:val="en-US"/>
              </w:rPr>
              <w:t>eLIBLARY</w:t>
            </w:r>
            <w:r w:rsidRPr="00AD4CFC">
              <w:rPr>
                <w:sz w:val="20"/>
                <w:szCs w:val="20"/>
              </w:rPr>
              <w:t>.</w:t>
            </w:r>
            <w:r w:rsidRPr="00AD4CFC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  <w:lang w:val="en-US"/>
              </w:rPr>
            </w:pPr>
            <w:r w:rsidRPr="00AD4CFC">
              <w:rPr>
                <w:sz w:val="20"/>
                <w:szCs w:val="20"/>
                <w:lang w:val="en-US"/>
              </w:rPr>
              <w:t>www.eliblary.ru</w:t>
            </w:r>
          </w:p>
        </w:tc>
        <w:tc>
          <w:tcPr>
            <w:tcW w:w="4785" w:type="dxa"/>
          </w:tcPr>
          <w:p w:rsidR="00315D68" w:rsidRPr="00AD4CFC" w:rsidRDefault="00315D68" w:rsidP="001E46CF">
            <w:pPr>
              <w:tabs>
                <w:tab w:val="left" w:pos="1040"/>
              </w:tabs>
              <w:jc w:val="both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это крупнейший российский информационно-аналитический портал в области науки, технологии, медицины и образования, содержащий рефераты и полные тексты более 29 млн. научных статей и публикаций, в том числе электронные версии более 5600 российских научно-технических журналов, из которых более 4800 журналов в открытом доступе.</w:t>
            </w:r>
          </w:p>
        </w:tc>
      </w:tr>
      <w:tr w:rsidR="00315D68" w:rsidRPr="00AD4CFC" w:rsidTr="001E46CF">
        <w:tc>
          <w:tcPr>
            <w:tcW w:w="534" w:type="dxa"/>
          </w:tcPr>
          <w:p w:rsidR="00315D68" w:rsidRDefault="00315D68" w:rsidP="001E46CF">
            <w:pPr>
              <w:tabs>
                <w:tab w:val="left" w:leader="dot" w:pos="7721"/>
              </w:tabs>
              <w:ind w:right="470"/>
              <w:outlineLvl w:val="0"/>
            </w:pPr>
            <w:r>
              <w:t>2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</w:pPr>
            <w:r>
              <w:t>ЭБС Консультант студента ВПО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AD4CFC">
              <w:t>www.studentlibrary.ru</w:t>
            </w:r>
          </w:p>
        </w:tc>
        <w:tc>
          <w:tcPr>
            <w:tcW w:w="4785" w:type="dxa"/>
          </w:tcPr>
          <w:p w:rsidR="00315D68" w:rsidRPr="00AD4CFC" w:rsidRDefault="00315D68" w:rsidP="001E46CF">
            <w:pPr>
              <w:tabs>
                <w:tab w:val="left" w:pos="1040"/>
              </w:tabs>
              <w:jc w:val="both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Многопрофильный образовательный ресурс "Консультант студента" является электронной библиотечной системой (ЭБС),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</w:t>
            </w:r>
          </w:p>
        </w:tc>
      </w:tr>
    </w:tbl>
    <w:p w:rsidR="00315D68" w:rsidRDefault="00315D68" w:rsidP="00315D68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</w:pPr>
    </w:p>
    <w:p w:rsidR="00315D68" w:rsidRPr="00026FE3" w:rsidRDefault="00315D68" w:rsidP="00315D68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</w:rPr>
      </w:pPr>
      <w:r w:rsidRPr="00026FE3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315D68" w:rsidRPr="000D17B0" w:rsidRDefault="00315D68" w:rsidP="00315D68">
      <w:pPr>
        <w:ind w:firstLine="567"/>
        <w:jc w:val="both"/>
      </w:pPr>
      <w:r w:rsidRPr="000D17B0">
        <w:t xml:space="preserve">При осуществлении образовательного процесса </w:t>
      </w:r>
      <w:r>
        <w:t>обучающимися</w:t>
      </w:r>
      <w:r w:rsidRPr="000D17B0">
        <w:t xml:space="preserve"> используются следующее программное обеспечение: </w:t>
      </w:r>
      <w:r>
        <w:rPr>
          <w:b/>
        </w:rPr>
        <w:t>о</w:t>
      </w:r>
      <w:r w:rsidRPr="000D17B0">
        <w:rPr>
          <w:b/>
        </w:rPr>
        <w:t>перационная система</w:t>
      </w:r>
      <w:r>
        <w:rPr>
          <w:b/>
        </w:rPr>
        <w:t xml:space="preserve"> - </w:t>
      </w:r>
      <w:r w:rsidRPr="000D17B0">
        <w:rPr>
          <w:lang w:val="en-US"/>
        </w:rPr>
        <w:t>MSWindowsVistaStarter</w:t>
      </w:r>
      <w:r>
        <w:t>,</w:t>
      </w:r>
      <w:r w:rsidRPr="000D17B0">
        <w:rPr>
          <w:lang w:val="en-US"/>
        </w:rPr>
        <w:t>MSWindowsProf</w:t>
      </w:r>
      <w:r w:rsidRPr="000D17B0">
        <w:t xml:space="preserve"> 7 </w:t>
      </w:r>
      <w:r w:rsidRPr="000D17B0">
        <w:rPr>
          <w:lang w:val="en-US"/>
        </w:rPr>
        <w:t>Upgr</w:t>
      </w:r>
      <w:r>
        <w:t xml:space="preserve">; </w:t>
      </w:r>
      <w:r>
        <w:rPr>
          <w:b/>
        </w:rPr>
        <w:t>о</w:t>
      </w:r>
      <w:r w:rsidRPr="000D17B0">
        <w:rPr>
          <w:b/>
        </w:rPr>
        <w:t xml:space="preserve">фисный пакет </w:t>
      </w:r>
      <w:r>
        <w:rPr>
          <w:b/>
        </w:rPr>
        <w:t xml:space="preserve">- </w:t>
      </w:r>
      <w:r w:rsidRPr="000D17B0">
        <w:rPr>
          <w:lang w:val="en-US"/>
        </w:rPr>
        <w:t>MSOffice</w:t>
      </w:r>
      <w:r w:rsidRPr="000D17B0">
        <w:t xml:space="preserve"> 2007</w:t>
      </w:r>
      <w:r>
        <w:t>; д</w:t>
      </w:r>
      <w:r w:rsidRPr="000D17B0">
        <w:rPr>
          <w:b/>
        </w:rPr>
        <w:t>ругое ПО</w:t>
      </w:r>
      <w:r>
        <w:rPr>
          <w:b/>
        </w:rPr>
        <w:t xml:space="preserve"> - </w:t>
      </w:r>
      <w:r w:rsidRPr="000D17B0">
        <w:t>7-</w:t>
      </w:r>
      <w:r w:rsidRPr="000D17B0">
        <w:rPr>
          <w:lang w:val="en-US"/>
        </w:rPr>
        <w:t>zip</w:t>
      </w:r>
      <w:r w:rsidRPr="000D17B0">
        <w:t xml:space="preserve">, </w:t>
      </w:r>
      <w:r w:rsidRPr="000D17B0">
        <w:rPr>
          <w:lang w:val="en-US"/>
        </w:rPr>
        <w:t>AdobeReader</w:t>
      </w:r>
      <w:r w:rsidRPr="000D17B0">
        <w:t>,</w:t>
      </w:r>
      <w:r w:rsidRPr="000D17B0">
        <w:rPr>
          <w:lang w:val="en-US"/>
        </w:rPr>
        <w:t>KasperskyEndpointSecurity</w:t>
      </w:r>
    </w:p>
    <w:p w:rsidR="00315D68" w:rsidRDefault="00315D68" w:rsidP="00315D68">
      <w:pPr>
        <w:shd w:val="clear" w:color="auto" w:fill="FFFFFF"/>
        <w:tabs>
          <w:tab w:val="left" w:leader="dot" w:pos="7721"/>
        </w:tabs>
        <w:ind w:firstLine="709"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shd w:val="clear" w:color="auto" w:fill="FFFFFF"/>
        <w:tabs>
          <w:tab w:val="left" w:leader="dot" w:pos="7721"/>
        </w:tabs>
        <w:ind w:firstLine="709"/>
        <w:jc w:val="center"/>
        <w:rPr>
          <w:b/>
          <w:spacing w:val="-10"/>
          <w:w w:val="101"/>
        </w:rPr>
      </w:pPr>
      <w:r>
        <w:rPr>
          <w:b/>
          <w:spacing w:val="-10"/>
          <w:w w:val="101"/>
        </w:rPr>
        <w:t>8</w:t>
      </w:r>
      <w:r w:rsidRPr="00C35686">
        <w:rPr>
          <w:b/>
          <w:spacing w:val="-10"/>
          <w:w w:val="101"/>
        </w:rPr>
        <w:t>.  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315D68" w:rsidRPr="00C35686" w:rsidTr="001E46CF">
        <w:tc>
          <w:tcPr>
            <w:tcW w:w="4785" w:type="dxa"/>
          </w:tcPr>
          <w:p w:rsidR="00315D68" w:rsidRPr="00C35686" w:rsidRDefault="00315D68" w:rsidP="001E46CF">
            <w:pPr>
              <w:tabs>
                <w:tab w:val="left" w:leader="dot" w:pos="7721"/>
              </w:tabs>
              <w:jc w:val="both"/>
              <w:rPr>
                <w:b/>
                <w:spacing w:val="-10"/>
                <w:w w:val="101"/>
              </w:rPr>
            </w:pPr>
            <w:r w:rsidRPr="00C35686">
              <w:rPr>
                <w:b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315D68" w:rsidRPr="00C35686" w:rsidRDefault="00315D68" w:rsidP="001E46CF">
            <w:pPr>
              <w:tabs>
                <w:tab w:val="left" w:leader="dot" w:pos="7721"/>
              </w:tabs>
              <w:jc w:val="both"/>
              <w:rPr>
                <w:b/>
                <w:spacing w:val="-10"/>
                <w:w w:val="101"/>
              </w:rPr>
            </w:pPr>
            <w:r w:rsidRPr="00C35686">
              <w:rPr>
                <w:b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315D68" w:rsidRPr="00C35686" w:rsidTr="001E46CF">
        <w:tc>
          <w:tcPr>
            <w:tcW w:w="4785" w:type="dxa"/>
          </w:tcPr>
          <w:p w:rsidR="00315D68" w:rsidRPr="00C35686" w:rsidRDefault="00315D68" w:rsidP="001E46CF">
            <w:pPr>
              <w:tabs>
                <w:tab w:val="left" w:leader="dot" w:pos="7721"/>
              </w:tabs>
              <w:jc w:val="both"/>
              <w:rPr>
                <w:spacing w:val="-10"/>
                <w:w w:val="101"/>
              </w:rPr>
            </w:pPr>
          </w:p>
        </w:tc>
        <w:tc>
          <w:tcPr>
            <w:tcW w:w="4786" w:type="dxa"/>
          </w:tcPr>
          <w:p w:rsidR="00315D68" w:rsidRPr="00C35686" w:rsidRDefault="00315D68" w:rsidP="001E46CF">
            <w:pPr>
              <w:tabs>
                <w:tab w:val="left" w:pos="372"/>
              </w:tabs>
              <w:suppressAutoHyphens/>
              <w:snapToGrid w:val="0"/>
              <w:ind w:firstLine="709"/>
              <w:jc w:val="both"/>
              <w:rPr>
                <w:spacing w:val="-10"/>
                <w:w w:val="101"/>
              </w:rPr>
            </w:pPr>
            <w:r w:rsidRPr="00C35686">
              <w:t>1. Проработайте материал по учебной и научной литературе по теме «Организация обращения с медицинскими отходами»</w:t>
            </w:r>
          </w:p>
        </w:tc>
      </w:tr>
      <w:tr w:rsidR="00315D68" w:rsidRPr="00C35686" w:rsidTr="001E46CF">
        <w:tc>
          <w:tcPr>
            <w:tcW w:w="4785" w:type="dxa"/>
          </w:tcPr>
          <w:p w:rsidR="00315D68" w:rsidRPr="00C35686" w:rsidRDefault="00315D68" w:rsidP="001E46CF">
            <w:pPr>
              <w:tabs>
                <w:tab w:val="left" w:leader="dot" w:pos="7721"/>
              </w:tabs>
              <w:jc w:val="both"/>
              <w:rPr>
                <w:spacing w:val="-10"/>
                <w:w w:val="101"/>
              </w:rPr>
            </w:pPr>
            <w:r w:rsidRPr="00C35686">
              <w:t>«Организация обращения с медицинскими отходами».</w:t>
            </w:r>
          </w:p>
        </w:tc>
        <w:tc>
          <w:tcPr>
            <w:tcW w:w="4786" w:type="dxa"/>
          </w:tcPr>
          <w:p w:rsidR="00315D68" w:rsidRPr="00C35686" w:rsidRDefault="00315D68" w:rsidP="001E46CF">
            <w:pPr>
              <w:tabs>
                <w:tab w:val="left" w:pos="372"/>
              </w:tabs>
              <w:suppressAutoHyphens/>
              <w:snapToGrid w:val="0"/>
              <w:ind w:firstLine="709"/>
              <w:jc w:val="both"/>
            </w:pPr>
            <w:r w:rsidRPr="00C35686">
              <w:t>2. Подготовьте ответы на вопросы к следующему практическому занятию:</w:t>
            </w:r>
          </w:p>
          <w:p w:rsidR="00315D68" w:rsidRPr="00C35686" w:rsidRDefault="00315D68" w:rsidP="00315D68">
            <w:pPr>
              <w:numPr>
                <w:ilvl w:val="0"/>
                <w:numId w:val="42"/>
              </w:numPr>
              <w:tabs>
                <w:tab w:val="clear" w:pos="1429"/>
                <w:tab w:val="left" w:pos="372"/>
                <w:tab w:val="num" w:pos="993"/>
              </w:tabs>
              <w:suppressAutoHyphens/>
              <w:snapToGrid w:val="0"/>
              <w:ind w:left="0" w:firstLine="709"/>
              <w:jc w:val="both"/>
              <w:rPr>
                <w:bCs/>
              </w:rPr>
            </w:pPr>
            <w:r w:rsidRPr="00C35686">
              <w:rPr>
                <w:bCs/>
              </w:rPr>
              <w:t xml:space="preserve">Медицинские отходы, их классификация; </w:t>
            </w:r>
          </w:p>
          <w:p w:rsidR="00315D68" w:rsidRPr="00C35686" w:rsidRDefault="00315D68" w:rsidP="00315D68">
            <w:pPr>
              <w:numPr>
                <w:ilvl w:val="0"/>
                <w:numId w:val="42"/>
              </w:numPr>
              <w:tabs>
                <w:tab w:val="clear" w:pos="1429"/>
                <w:tab w:val="left" w:pos="372"/>
                <w:tab w:val="num" w:pos="993"/>
              </w:tabs>
              <w:suppressAutoHyphens/>
              <w:snapToGrid w:val="0"/>
              <w:ind w:left="0" w:firstLine="709"/>
              <w:jc w:val="both"/>
              <w:rPr>
                <w:bCs/>
              </w:rPr>
            </w:pPr>
            <w:r w:rsidRPr="00C35686">
              <w:rPr>
                <w:bCs/>
              </w:rPr>
              <w:t>Факторы потенциальной опасности медицинских отходов;</w:t>
            </w:r>
          </w:p>
          <w:p w:rsidR="00315D68" w:rsidRPr="00C35686" w:rsidRDefault="00315D68" w:rsidP="00315D68">
            <w:pPr>
              <w:numPr>
                <w:ilvl w:val="0"/>
                <w:numId w:val="42"/>
              </w:numPr>
              <w:tabs>
                <w:tab w:val="clear" w:pos="1429"/>
                <w:tab w:val="left" w:pos="372"/>
                <w:tab w:val="num" w:pos="993"/>
              </w:tabs>
              <w:suppressAutoHyphens/>
              <w:snapToGrid w:val="0"/>
              <w:ind w:left="0" w:firstLine="709"/>
              <w:jc w:val="both"/>
              <w:rPr>
                <w:spacing w:val="-10"/>
                <w:w w:val="101"/>
              </w:rPr>
            </w:pPr>
            <w:r w:rsidRPr="00C35686">
              <w:t xml:space="preserve">Сбор, обеззараживание/обезвреживание, размещение (хранение), транспортировка, утилизация, захоронение медицинских отходов. </w:t>
            </w:r>
          </w:p>
        </w:tc>
      </w:tr>
    </w:tbl>
    <w:p w:rsidR="00315D68" w:rsidRPr="00C35686" w:rsidRDefault="00315D68" w:rsidP="00315D68">
      <w:pPr>
        <w:tabs>
          <w:tab w:val="left" w:pos="1080"/>
        </w:tabs>
        <w:autoSpaceDE w:val="0"/>
        <w:ind w:firstLine="709"/>
        <w:jc w:val="both"/>
      </w:pP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spacing w:line="410" w:lineRule="exact"/>
        <w:ind w:right="-596"/>
        <w:jc w:val="center"/>
        <w:rPr>
          <w:b/>
          <w:spacing w:val="-10"/>
          <w:w w:val="101"/>
        </w:rPr>
      </w:pPr>
      <w:r w:rsidRPr="00C35686">
        <w:rPr>
          <w:b/>
          <w:spacing w:val="-10"/>
          <w:w w:val="101"/>
        </w:rPr>
        <w:t>14. Тема занятия, его цели и задачи</w:t>
      </w:r>
    </w:p>
    <w:p w:rsidR="00315D68" w:rsidRPr="00C35686" w:rsidRDefault="00315D68" w:rsidP="00315D68">
      <w:pPr>
        <w:tabs>
          <w:tab w:val="left" w:pos="360"/>
          <w:tab w:val="left" w:pos="415"/>
        </w:tabs>
        <w:snapToGrid w:val="0"/>
        <w:ind w:right="-596" w:firstLine="680"/>
        <w:jc w:val="both"/>
      </w:pPr>
      <w:r w:rsidRPr="00C35686">
        <w:rPr>
          <w:b/>
        </w:rPr>
        <w:t>Тема занятия:</w:t>
      </w:r>
      <w:r w:rsidRPr="00C35686">
        <w:t xml:space="preserve"> «Организация обращения с медицинскими отходами».</w:t>
      </w:r>
    </w:p>
    <w:p w:rsidR="00315D68" w:rsidRPr="00C35686" w:rsidRDefault="00315D68" w:rsidP="00315D68">
      <w:pPr>
        <w:autoSpaceDE w:val="0"/>
        <w:ind w:right="-596" w:firstLine="709"/>
        <w:jc w:val="both"/>
        <w:rPr>
          <w:b/>
        </w:rPr>
      </w:pPr>
    </w:p>
    <w:p w:rsidR="00315D68" w:rsidRPr="00C35686" w:rsidRDefault="00315D68" w:rsidP="00315D68">
      <w:pPr>
        <w:autoSpaceDE w:val="0"/>
        <w:ind w:right="-596" w:firstLine="709"/>
        <w:jc w:val="both"/>
      </w:pPr>
      <w:r w:rsidRPr="00C35686">
        <w:rPr>
          <w:b/>
        </w:rPr>
        <w:t xml:space="preserve">Цель занятия:  </w:t>
      </w:r>
      <w:r w:rsidRPr="00C35686">
        <w:t xml:space="preserve">приобретение </w:t>
      </w:r>
      <w:r>
        <w:t>обучающимися</w:t>
      </w:r>
      <w:r w:rsidRPr="00C35686">
        <w:t xml:space="preserve"> знаний по теоретическим основам организации обращения с медицинскими отходами и практических навыков, необходимых в области экологической защиты и охраны окружающей среды.   </w:t>
      </w:r>
    </w:p>
    <w:p w:rsidR="00315D68" w:rsidRPr="00C35686" w:rsidRDefault="00315D68" w:rsidP="00315D68">
      <w:pPr>
        <w:shd w:val="clear" w:color="auto" w:fill="FFFFFF"/>
        <w:autoSpaceDE w:val="0"/>
        <w:ind w:right="-596" w:firstLine="709"/>
        <w:jc w:val="both"/>
        <w:rPr>
          <w:b/>
        </w:rPr>
      </w:pPr>
    </w:p>
    <w:p w:rsidR="00315D68" w:rsidRPr="00C35686" w:rsidRDefault="00315D68" w:rsidP="00315D68">
      <w:pPr>
        <w:shd w:val="clear" w:color="auto" w:fill="FFFFFF"/>
        <w:autoSpaceDE w:val="0"/>
        <w:ind w:right="-596" w:firstLine="709"/>
        <w:jc w:val="both"/>
        <w:rPr>
          <w:b/>
        </w:rPr>
      </w:pPr>
      <w:r w:rsidRPr="00C35686">
        <w:rPr>
          <w:b/>
        </w:rPr>
        <w:t>Задачи:</w:t>
      </w:r>
    </w:p>
    <w:p w:rsidR="00315D68" w:rsidRPr="00C35686" w:rsidRDefault="00315D68" w:rsidP="00315D68">
      <w:pPr>
        <w:widowControl w:val="0"/>
        <w:tabs>
          <w:tab w:val="left" w:pos="1440"/>
          <w:tab w:val="left" w:pos="1620"/>
        </w:tabs>
        <w:suppressAutoHyphens/>
        <w:ind w:right="-596" w:firstLine="709"/>
        <w:jc w:val="both"/>
      </w:pPr>
      <w:r w:rsidRPr="00C35686">
        <w:lastRenderedPageBreak/>
        <w:t xml:space="preserve">1. Изучение теоретического материала; </w:t>
      </w:r>
    </w:p>
    <w:p w:rsidR="00315D68" w:rsidRPr="00C35686" w:rsidRDefault="00315D68" w:rsidP="00315D68">
      <w:pPr>
        <w:widowControl w:val="0"/>
        <w:tabs>
          <w:tab w:val="left" w:pos="1440"/>
          <w:tab w:val="left" w:pos="3959"/>
        </w:tabs>
        <w:suppressAutoHyphens/>
        <w:ind w:right="-596" w:firstLine="709"/>
        <w:jc w:val="both"/>
      </w:pPr>
      <w:r w:rsidRPr="00C35686">
        <w:t xml:space="preserve">2. Формирование экологического мышления у </w:t>
      </w:r>
      <w:r>
        <w:t>обучающихся</w:t>
      </w:r>
      <w:r w:rsidRPr="00C35686">
        <w:t>;</w:t>
      </w:r>
    </w:p>
    <w:p w:rsidR="00315D68" w:rsidRPr="00C35686" w:rsidRDefault="00315D68" w:rsidP="00315D68">
      <w:pPr>
        <w:widowControl w:val="0"/>
        <w:tabs>
          <w:tab w:val="left" w:pos="1440"/>
        </w:tabs>
        <w:suppressAutoHyphens/>
        <w:ind w:right="-596" w:firstLine="709"/>
        <w:jc w:val="both"/>
      </w:pPr>
      <w:r w:rsidRPr="00C35686">
        <w:t>3. Освоение методологии прикладной экологии.</w:t>
      </w:r>
    </w:p>
    <w:p w:rsidR="00315D68" w:rsidRPr="00C35686" w:rsidRDefault="00315D68" w:rsidP="00315D68">
      <w:pPr>
        <w:widowControl w:val="0"/>
        <w:tabs>
          <w:tab w:val="left" w:pos="1440"/>
        </w:tabs>
        <w:suppressAutoHyphens/>
        <w:ind w:right="-596"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widowControl w:val="0"/>
        <w:tabs>
          <w:tab w:val="left" w:pos="1440"/>
        </w:tabs>
        <w:suppressAutoHyphens/>
        <w:ind w:right="-596"/>
        <w:jc w:val="center"/>
        <w:rPr>
          <w:spacing w:val="-10"/>
          <w:w w:val="101"/>
        </w:rPr>
      </w:pPr>
      <w:r w:rsidRPr="00C35686">
        <w:rPr>
          <w:b/>
          <w:spacing w:val="-10"/>
          <w:w w:val="101"/>
        </w:rPr>
        <w:t xml:space="preserve">2. Основные понятия, которые должны быть усвоены </w:t>
      </w:r>
      <w:r>
        <w:rPr>
          <w:b/>
          <w:spacing w:val="-10"/>
          <w:w w:val="101"/>
        </w:rPr>
        <w:t>обучающимися</w:t>
      </w:r>
      <w:r w:rsidRPr="00C35686">
        <w:rPr>
          <w:b/>
          <w:spacing w:val="-10"/>
          <w:w w:val="101"/>
        </w:rPr>
        <w:t xml:space="preserve"> в процессе изучения темы  </w:t>
      </w:r>
      <w:r w:rsidRPr="00C35686">
        <w:rPr>
          <w:spacing w:val="-10"/>
          <w:w w:val="101"/>
        </w:rPr>
        <w:t>(перечень понятий)</w:t>
      </w:r>
    </w:p>
    <w:p w:rsidR="00315D68" w:rsidRPr="00C35686" w:rsidRDefault="00315D68" w:rsidP="00315D68">
      <w:pPr>
        <w:widowControl w:val="0"/>
        <w:tabs>
          <w:tab w:val="left" w:pos="1040"/>
        </w:tabs>
        <w:suppressAutoHyphens/>
        <w:ind w:right="-596"/>
        <w:jc w:val="both"/>
      </w:pPr>
      <w:r w:rsidRPr="00C35686">
        <w:t>1. Медицинские отходы;</w:t>
      </w:r>
    </w:p>
    <w:p w:rsidR="00315D68" w:rsidRPr="00C35686" w:rsidRDefault="00315D68" w:rsidP="00315D68">
      <w:pPr>
        <w:widowControl w:val="0"/>
        <w:tabs>
          <w:tab w:val="left" w:pos="1040"/>
        </w:tabs>
        <w:suppressAutoHyphens/>
        <w:ind w:right="-596"/>
        <w:jc w:val="both"/>
      </w:pPr>
      <w:r w:rsidRPr="00C35686">
        <w:t>2. Сбор отходов;</w:t>
      </w:r>
    </w:p>
    <w:p w:rsidR="00315D68" w:rsidRPr="00C35686" w:rsidRDefault="00315D68" w:rsidP="00315D68">
      <w:pPr>
        <w:widowControl w:val="0"/>
        <w:tabs>
          <w:tab w:val="left" w:pos="1040"/>
        </w:tabs>
        <w:suppressAutoHyphens/>
        <w:ind w:right="-596"/>
        <w:jc w:val="both"/>
      </w:pPr>
      <w:r w:rsidRPr="00C35686">
        <w:t>3. Обеззараживание/обезвреживание отходов;</w:t>
      </w:r>
    </w:p>
    <w:p w:rsidR="00315D68" w:rsidRPr="00C35686" w:rsidRDefault="00315D68" w:rsidP="00315D68">
      <w:pPr>
        <w:widowControl w:val="0"/>
        <w:tabs>
          <w:tab w:val="left" w:pos="1040"/>
        </w:tabs>
        <w:suppressAutoHyphens/>
        <w:ind w:right="-596"/>
        <w:jc w:val="both"/>
      </w:pPr>
      <w:r w:rsidRPr="00C35686">
        <w:t>4. Размещение и хранение отходов, транспортировка отходов;</w:t>
      </w:r>
    </w:p>
    <w:p w:rsidR="00315D68" w:rsidRPr="00C35686" w:rsidRDefault="00315D68" w:rsidP="00315D68">
      <w:pPr>
        <w:widowControl w:val="0"/>
        <w:tabs>
          <w:tab w:val="left" w:pos="1040"/>
        </w:tabs>
        <w:suppressAutoHyphens/>
        <w:ind w:right="-596"/>
        <w:jc w:val="both"/>
      </w:pPr>
      <w:r w:rsidRPr="00C35686">
        <w:t>5. Утилизация отходов;</w:t>
      </w:r>
    </w:p>
    <w:p w:rsidR="00315D68" w:rsidRPr="00C35686" w:rsidRDefault="00315D68" w:rsidP="00315D68">
      <w:pPr>
        <w:widowControl w:val="0"/>
        <w:tabs>
          <w:tab w:val="left" w:pos="1040"/>
        </w:tabs>
        <w:suppressAutoHyphens/>
        <w:ind w:right="-596"/>
        <w:jc w:val="both"/>
      </w:pPr>
      <w:r w:rsidRPr="00C35686">
        <w:t>6. Захоронение отходов.</w:t>
      </w:r>
    </w:p>
    <w:p w:rsidR="00315D68" w:rsidRPr="00C35686" w:rsidRDefault="00315D68" w:rsidP="00315D68">
      <w:pPr>
        <w:numPr>
          <w:ilvl w:val="0"/>
          <w:numId w:val="27"/>
        </w:numPr>
        <w:shd w:val="clear" w:color="auto" w:fill="FFFFFF"/>
        <w:tabs>
          <w:tab w:val="left" w:pos="0"/>
          <w:tab w:val="left" w:pos="360"/>
          <w:tab w:val="left" w:leader="dot" w:pos="7721"/>
        </w:tabs>
        <w:ind w:right="-596"/>
        <w:jc w:val="center"/>
        <w:rPr>
          <w:b/>
          <w:spacing w:val="-10"/>
          <w:w w:val="101"/>
        </w:rPr>
      </w:pPr>
      <w:r w:rsidRPr="00C35686">
        <w:rPr>
          <w:b/>
          <w:spacing w:val="-10"/>
          <w:w w:val="101"/>
        </w:rPr>
        <w:t>Вопросы к занятию</w:t>
      </w:r>
    </w:p>
    <w:p w:rsidR="00315D68" w:rsidRPr="00C35686" w:rsidRDefault="00315D68" w:rsidP="00315D68">
      <w:pPr>
        <w:pStyle w:val="31"/>
        <w:numPr>
          <w:ilvl w:val="0"/>
          <w:numId w:val="43"/>
        </w:numPr>
        <w:ind w:right="-596"/>
        <w:rPr>
          <w:b w:val="0"/>
          <w:bCs/>
          <w:sz w:val="24"/>
          <w:szCs w:val="24"/>
        </w:rPr>
      </w:pPr>
      <w:r w:rsidRPr="00C35686">
        <w:rPr>
          <w:b w:val="0"/>
          <w:bCs/>
          <w:sz w:val="24"/>
          <w:szCs w:val="24"/>
        </w:rPr>
        <w:t xml:space="preserve">Медицинские отходы, их классификация; </w:t>
      </w:r>
    </w:p>
    <w:p w:rsidR="00315D68" w:rsidRPr="00C35686" w:rsidRDefault="00315D68" w:rsidP="00315D68">
      <w:pPr>
        <w:pStyle w:val="31"/>
        <w:numPr>
          <w:ilvl w:val="0"/>
          <w:numId w:val="43"/>
        </w:numPr>
        <w:ind w:right="-596"/>
        <w:rPr>
          <w:b w:val="0"/>
          <w:bCs/>
          <w:sz w:val="24"/>
          <w:szCs w:val="24"/>
        </w:rPr>
      </w:pPr>
      <w:r w:rsidRPr="00C35686">
        <w:rPr>
          <w:b w:val="0"/>
          <w:bCs/>
          <w:sz w:val="24"/>
          <w:szCs w:val="24"/>
        </w:rPr>
        <w:t>Факторы потенциальной опасности медицинских отходов;</w:t>
      </w:r>
    </w:p>
    <w:p w:rsidR="00315D68" w:rsidRPr="00C35686" w:rsidRDefault="00315D68" w:rsidP="00315D68">
      <w:pPr>
        <w:pStyle w:val="31"/>
        <w:numPr>
          <w:ilvl w:val="0"/>
          <w:numId w:val="43"/>
        </w:numPr>
        <w:ind w:right="-596"/>
        <w:rPr>
          <w:b w:val="0"/>
          <w:bCs/>
          <w:sz w:val="24"/>
          <w:szCs w:val="24"/>
        </w:rPr>
      </w:pPr>
      <w:r w:rsidRPr="00C35686">
        <w:rPr>
          <w:b w:val="0"/>
          <w:bCs/>
          <w:sz w:val="24"/>
          <w:szCs w:val="24"/>
        </w:rPr>
        <w:t>Сбор, обеззараживание/обезвреживание, размещение (хранение), транспортировка, утилизация, захоронение медицинских отходов.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right="-596"/>
        <w:jc w:val="center"/>
        <w:rPr>
          <w:b/>
          <w:spacing w:val="-10"/>
          <w:w w:val="101"/>
        </w:rPr>
      </w:pPr>
    </w:p>
    <w:p w:rsidR="00315D68" w:rsidRPr="00C35686" w:rsidRDefault="00315D68" w:rsidP="00315D68">
      <w:pPr>
        <w:numPr>
          <w:ilvl w:val="0"/>
          <w:numId w:val="43"/>
        </w:numPr>
        <w:shd w:val="clear" w:color="auto" w:fill="FFFFFF"/>
        <w:tabs>
          <w:tab w:val="left" w:pos="0"/>
          <w:tab w:val="left" w:pos="360"/>
          <w:tab w:val="left" w:leader="dot" w:pos="7721"/>
        </w:tabs>
        <w:ind w:right="-596"/>
        <w:jc w:val="center"/>
        <w:rPr>
          <w:b/>
          <w:spacing w:val="-10"/>
          <w:w w:val="101"/>
        </w:rPr>
      </w:pPr>
      <w:r w:rsidRPr="00C35686">
        <w:rPr>
          <w:b/>
          <w:spacing w:val="-10"/>
          <w:w w:val="101"/>
        </w:rPr>
        <w:t>Вопросы для самоконтроля</w:t>
      </w: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left="720" w:right="-596"/>
        <w:rPr>
          <w:b/>
          <w:spacing w:val="-10"/>
          <w:w w:val="101"/>
        </w:rPr>
      </w:pPr>
    </w:p>
    <w:p w:rsidR="00315D68" w:rsidRPr="00C35686" w:rsidRDefault="00315D68" w:rsidP="00315D68">
      <w:pPr>
        <w:widowControl w:val="0"/>
        <w:shd w:val="clear" w:color="auto" w:fill="FFFFFF"/>
        <w:tabs>
          <w:tab w:val="left" w:pos="777"/>
          <w:tab w:val="left" w:leader="dot" w:pos="1440"/>
        </w:tabs>
        <w:suppressAutoHyphens/>
        <w:ind w:right="-1" w:firstLine="709"/>
        <w:jc w:val="both"/>
        <w:rPr>
          <w:spacing w:val="-10"/>
          <w:w w:val="101"/>
        </w:rPr>
      </w:pPr>
      <w:r w:rsidRPr="00C35686">
        <w:rPr>
          <w:spacing w:val="-10"/>
          <w:w w:val="101"/>
        </w:rPr>
        <w:t>1. На какие классы подразделяют медицинские отходы?</w:t>
      </w:r>
    </w:p>
    <w:p w:rsidR="00315D68" w:rsidRPr="00C35686" w:rsidRDefault="00315D68" w:rsidP="00315D68">
      <w:pPr>
        <w:widowControl w:val="0"/>
        <w:shd w:val="clear" w:color="auto" w:fill="FFFFFF"/>
        <w:tabs>
          <w:tab w:val="left" w:pos="777"/>
          <w:tab w:val="left" w:leader="dot" w:pos="1440"/>
        </w:tabs>
        <w:suppressAutoHyphens/>
        <w:ind w:right="-1" w:firstLine="709"/>
        <w:jc w:val="both"/>
        <w:rPr>
          <w:spacing w:val="-10"/>
          <w:w w:val="101"/>
        </w:rPr>
      </w:pPr>
      <w:r w:rsidRPr="00C35686">
        <w:rPr>
          <w:spacing w:val="-10"/>
          <w:w w:val="101"/>
        </w:rPr>
        <w:t>2. Отходы какого класса опасности представляют наибольшую экологическую опасность для человека и биотических сообществ?</w:t>
      </w:r>
    </w:p>
    <w:p w:rsidR="00315D68" w:rsidRPr="00C35686" w:rsidRDefault="00315D68" w:rsidP="00315D68">
      <w:pPr>
        <w:widowControl w:val="0"/>
        <w:shd w:val="clear" w:color="auto" w:fill="FFFFFF"/>
        <w:tabs>
          <w:tab w:val="left" w:pos="777"/>
          <w:tab w:val="left" w:leader="dot" w:pos="1440"/>
        </w:tabs>
        <w:suppressAutoHyphens/>
        <w:ind w:right="-1" w:firstLine="709"/>
        <w:jc w:val="both"/>
        <w:rPr>
          <w:spacing w:val="-10"/>
          <w:w w:val="101"/>
        </w:rPr>
      </w:pPr>
      <w:r w:rsidRPr="00C35686">
        <w:rPr>
          <w:spacing w:val="-10"/>
          <w:w w:val="101"/>
        </w:rPr>
        <w:t>3. Как необходимо обращаться с отходами классов А, Б, В, Г, Д?</w:t>
      </w:r>
    </w:p>
    <w:p w:rsidR="00315D68" w:rsidRPr="00C35686" w:rsidRDefault="00315D68" w:rsidP="00315D68">
      <w:pPr>
        <w:widowControl w:val="0"/>
        <w:shd w:val="clear" w:color="auto" w:fill="FFFFFF"/>
        <w:tabs>
          <w:tab w:val="left" w:pos="777"/>
          <w:tab w:val="left" w:leader="dot" w:pos="1440"/>
        </w:tabs>
        <w:suppressAutoHyphens/>
        <w:ind w:right="-1" w:firstLine="709"/>
        <w:jc w:val="both"/>
        <w:rPr>
          <w:spacing w:val="-10"/>
          <w:w w:val="101"/>
        </w:rPr>
      </w:pPr>
      <w:r w:rsidRPr="00C35686">
        <w:rPr>
          <w:spacing w:val="-10"/>
          <w:w w:val="101"/>
        </w:rPr>
        <w:t>4. Приведите примеры чрезвычайно опасных отходов.</w:t>
      </w:r>
    </w:p>
    <w:p w:rsidR="00315D68" w:rsidRDefault="00315D68" w:rsidP="00315D68">
      <w:pPr>
        <w:ind w:right="-1"/>
        <w:jc w:val="center"/>
        <w:rPr>
          <w:b/>
        </w:rPr>
      </w:pPr>
    </w:p>
    <w:p w:rsidR="00315D68" w:rsidRPr="00C35686" w:rsidRDefault="00315D68" w:rsidP="00315D68">
      <w:pPr>
        <w:ind w:right="-1"/>
        <w:jc w:val="center"/>
        <w:rPr>
          <w:b/>
        </w:rPr>
      </w:pPr>
      <w:r w:rsidRPr="00C35686">
        <w:rPr>
          <w:b/>
        </w:rPr>
        <w:t>5. Основная и дополнительная литература.</w:t>
      </w:r>
    </w:p>
    <w:p w:rsidR="00315D68" w:rsidRPr="00C35686" w:rsidRDefault="00315D68" w:rsidP="00315D68">
      <w:pPr>
        <w:ind w:right="-1"/>
        <w:jc w:val="center"/>
        <w:rPr>
          <w:b/>
        </w:rPr>
      </w:pPr>
      <w:r w:rsidRPr="00C35686">
        <w:rPr>
          <w:b/>
        </w:rPr>
        <w:t>5.1. Основная литература</w:t>
      </w:r>
    </w:p>
    <w:p w:rsidR="00315D68" w:rsidRPr="00C35686" w:rsidRDefault="00315D68" w:rsidP="00315D68">
      <w:pPr>
        <w:tabs>
          <w:tab w:val="left" w:pos="1040"/>
        </w:tabs>
        <w:ind w:firstLine="709"/>
        <w:jc w:val="both"/>
      </w:pPr>
      <w:r w:rsidRPr="00C35686">
        <w:t>1. Коробкин В.И. Экология: учебнику для студентов бакалавр. ступени многоуровнев. высш. проф. образования / В. И. Коробкин, Л. В. Передельский. - 18-е изд., доп. и перераб. - Ростов н/Д : Феникс, 2012. - 601, [1] с.: ил.</w:t>
      </w:r>
    </w:p>
    <w:p w:rsidR="00315D68" w:rsidRPr="00C35686" w:rsidRDefault="00315D68" w:rsidP="00315D68">
      <w:pPr>
        <w:tabs>
          <w:tab w:val="left" w:pos="1040"/>
        </w:tabs>
        <w:ind w:firstLine="709"/>
        <w:jc w:val="both"/>
      </w:pPr>
      <w:r w:rsidRPr="00C35686">
        <w:t>2. Иванов В.П. Медицинская экология: учеб. для мед. вузов / В. П. Иванов, Н. В. Иванова, А. В. Полоников; под ред. В. П. Иванова. - Санкт-Петербург : СпецЛит, 2012. - 314, [1] с. : ил. </w:t>
      </w:r>
    </w:p>
    <w:p w:rsidR="00315D68" w:rsidRPr="00C35686" w:rsidRDefault="00315D68" w:rsidP="00315D68">
      <w:pPr>
        <w:tabs>
          <w:tab w:val="left" w:pos="0"/>
        </w:tabs>
        <w:ind w:firstLine="709"/>
        <w:jc w:val="center"/>
        <w:rPr>
          <w:b/>
        </w:rPr>
      </w:pPr>
      <w:r w:rsidRPr="00C35686">
        <w:rPr>
          <w:b/>
        </w:rPr>
        <w:t>5.2. Дополнительная литература</w:t>
      </w:r>
    </w:p>
    <w:p w:rsidR="00315D68" w:rsidRPr="00C35686" w:rsidRDefault="00315D68" w:rsidP="00315D68">
      <w:pPr>
        <w:tabs>
          <w:tab w:val="left" w:pos="1040"/>
        </w:tabs>
        <w:ind w:firstLine="709"/>
        <w:jc w:val="both"/>
      </w:pPr>
      <w:r w:rsidRPr="00C35686">
        <w:t xml:space="preserve">1. Марченко А.В.Экология [Электронный ресурс] : учебник / А. В. Маринченко. - Москва: Дашков и К°, 2015. - 304 с. – Режим доступа: </w:t>
      </w:r>
      <w:hyperlink r:id="rId51" w:history="1">
        <w:r w:rsidRPr="00C35686">
          <w:rPr>
            <w:rStyle w:val="ae"/>
          </w:rPr>
          <w:t>http://www.studentlibrary.ru/book/ISBN9785394023996.html</w:t>
        </w:r>
      </w:hyperlink>
    </w:p>
    <w:p w:rsidR="00315D68" w:rsidRPr="00C35686" w:rsidRDefault="00315D68" w:rsidP="00315D68">
      <w:pPr>
        <w:tabs>
          <w:tab w:val="left" w:pos="1040"/>
        </w:tabs>
        <w:ind w:firstLine="709"/>
        <w:jc w:val="both"/>
      </w:pPr>
      <w:r w:rsidRPr="00C35686">
        <w:t xml:space="preserve">2. Экология человека [Электронный ресурс] : учеб. для вузов / А.И. Григорьев [и др.] ; под ред. А.И. Григорьева. - Москва : ГЭОТАР-Медиа, 2016. - 240 с. + 1 эл. опт. диск (CD-ROM). - Режим доступа: </w:t>
      </w:r>
      <w:hyperlink r:id="rId52" w:history="1">
        <w:r w:rsidRPr="00C35686">
          <w:rPr>
            <w:rStyle w:val="ae"/>
          </w:rPr>
          <w:t>http://www.studentlibrary.ru/book/ISBN9785970437476.html</w:t>
        </w:r>
      </w:hyperlink>
      <w:r w:rsidRPr="00C35686">
        <w:t>.</w:t>
      </w:r>
    </w:p>
    <w:p w:rsidR="00315D68" w:rsidRDefault="00315D68" w:rsidP="00315D68">
      <w:pPr>
        <w:tabs>
          <w:tab w:val="left" w:pos="1040"/>
        </w:tabs>
        <w:jc w:val="both"/>
      </w:pPr>
      <w:r>
        <w:tab/>
      </w:r>
      <w:r w:rsidRPr="00C35686">
        <w:t xml:space="preserve">3. </w:t>
      </w:r>
      <w:r w:rsidRPr="000948A6">
        <w:t>Экология Северных территорий  [Электронный ресурс] : монография/ Н. И. Богданович [и др.]. -Архангельск: САФУ, 2014. -312 с. - Режим доступа: http://www.studentlibrary.ru/book/ISBN9785261010050.html.</w:t>
      </w:r>
    </w:p>
    <w:p w:rsidR="00315D68" w:rsidRDefault="00315D68" w:rsidP="00315D68">
      <w:pPr>
        <w:tabs>
          <w:tab w:val="left" w:pos="1040"/>
        </w:tabs>
        <w:ind w:firstLine="709"/>
        <w:jc w:val="both"/>
        <w:rPr>
          <w:b/>
        </w:rPr>
      </w:pPr>
    </w:p>
    <w:p w:rsidR="00315D68" w:rsidRPr="00026FE3" w:rsidRDefault="00315D68" w:rsidP="00315D68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</w:rPr>
      </w:pPr>
      <w:r w:rsidRPr="00026FE3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315D68" w:rsidRPr="00026FE3" w:rsidRDefault="00315D68" w:rsidP="00315D68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</w:rPr>
      </w:pPr>
    </w:p>
    <w:tbl>
      <w:tblPr>
        <w:tblStyle w:val="ab"/>
        <w:tblW w:w="0" w:type="auto"/>
        <w:tblLayout w:type="fixed"/>
        <w:tblLook w:val="04A0"/>
      </w:tblPr>
      <w:tblGrid>
        <w:gridCol w:w="534"/>
        <w:gridCol w:w="2126"/>
        <w:gridCol w:w="2126"/>
        <w:gridCol w:w="4785"/>
      </w:tblGrid>
      <w:tr w:rsidR="00315D68" w:rsidRPr="00AD4CFC" w:rsidTr="001E46CF">
        <w:tc>
          <w:tcPr>
            <w:tcW w:w="534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№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Наименование ресурса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  <w:lang w:val="en-US"/>
              </w:rPr>
              <w:t>URL</w:t>
            </w:r>
            <w:r w:rsidRPr="00AD4CFC">
              <w:rPr>
                <w:sz w:val="20"/>
                <w:szCs w:val="20"/>
              </w:rPr>
              <w:t xml:space="preserve"> адрес</w:t>
            </w:r>
          </w:p>
        </w:tc>
        <w:tc>
          <w:tcPr>
            <w:tcW w:w="4785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Аннотация ресурса</w:t>
            </w:r>
          </w:p>
        </w:tc>
      </w:tr>
      <w:tr w:rsidR="00315D68" w:rsidRPr="00AD4CFC" w:rsidTr="001E46CF">
        <w:tc>
          <w:tcPr>
            <w:tcW w:w="534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 xml:space="preserve">Научная электронная библиотека </w:t>
            </w:r>
            <w:r w:rsidRPr="00AD4CFC">
              <w:rPr>
                <w:sz w:val="20"/>
                <w:szCs w:val="20"/>
                <w:lang w:val="en-US"/>
              </w:rPr>
              <w:lastRenderedPageBreak/>
              <w:t>eLIBLARY</w:t>
            </w:r>
            <w:r w:rsidRPr="00AD4CFC">
              <w:rPr>
                <w:sz w:val="20"/>
                <w:szCs w:val="20"/>
              </w:rPr>
              <w:t>.</w:t>
            </w:r>
            <w:r w:rsidRPr="00AD4CFC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  <w:lang w:val="en-US"/>
              </w:rPr>
            </w:pPr>
            <w:r w:rsidRPr="00AD4CFC">
              <w:rPr>
                <w:sz w:val="20"/>
                <w:szCs w:val="20"/>
                <w:lang w:val="en-US"/>
              </w:rPr>
              <w:lastRenderedPageBreak/>
              <w:t>www.eliblary.ru</w:t>
            </w:r>
          </w:p>
        </w:tc>
        <w:tc>
          <w:tcPr>
            <w:tcW w:w="4785" w:type="dxa"/>
          </w:tcPr>
          <w:p w:rsidR="00315D68" w:rsidRPr="00AD4CFC" w:rsidRDefault="00315D68" w:rsidP="001E46CF">
            <w:pPr>
              <w:tabs>
                <w:tab w:val="left" w:pos="1040"/>
              </w:tabs>
              <w:jc w:val="both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 xml:space="preserve">это крупнейший российский информационно-аналитический портал в области науки, технологии, медицины и образования, содержащий рефераты и </w:t>
            </w:r>
            <w:r w:rsidRPr="00AD4CFC">
              <w:rPr>
                <w:sz w:val="20"/>
                <w:szCs w:val="20"/>
              </w:rPr>
              <w:lastRenderedPageBreak/>
              <w:t>полные тексты более 29 млн. научных статей и публикаций, в том числе электронные версии более 5600 российских научно-технических журналов, из которых более 4800 журналов в открытом доступе.</w:t>
            </w:r>
          </w:p>
        </w:tc>
      </w:tr>
      <w:tr w:rsidR="00315D68" w:rsidRPr="00AD4CFC" w:rsidTr="001E46CF">
        <w:tc>
          <w:tcPr>
            <w:tcW w:w="534" w:type="dxa"/>
          </w:tcPr>
          <w:p w:rsidR="00315D68" w:rsidRDefault="00315D68" w:rsidP="001E46CF">
            <w:pPr>
              <w:tabs>
                <w:tab w:val="left" w:leader="dot" w:pos="7721"/>
              </w:tabs>
              <w:ind w:right="470"/>
              <w:outlineLvl w:val="0"/>
            </w:pPr>
            <w:r>
              <w:lastRenderedPageBreak/>
              <w:t>2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</w:pPr>
            <w:r>
              <w:t>ЭБС Консультант студента ВПО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AD4CFC">
              <w:t>www.studentlibrary.ru</w:t>
            </w:r>
          </w:p>
        </w:tc>
        <w:tc>
          <w:tcPr>
            <w:tcW w:w="4785" w:type="dxa"/>
          </w:tcPr>
          <w:p w:rsidR="00315D68" w:rsidRPr="00AD4CFC" w:rsidRDefault="00315D68" w:rsidP="001E46CF">
            <w:pPr>
              <w:tabs>
                <w:tab w:val="left" w:pos="1040"/>
              </w:tabs>
              <w:jc w:val="both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Многопрофильный образовательный ресурс "Консультант студента" является электронной библиотечной системой (ЭБС),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</w:t>
            </w:r>
          </w:p>
        </w:tc>
      </w:tr>
      <w:tr w:rsidR="00315D68" w:rsidRPr="00AD4CFC" w:rsidTr="001E46CF">
        <w:tc>
          <w:tcPr>
            <w:tcW w:w="534" w:type="dxa"/>
          </w:tcPr>
          <w:p w:rsidR="00315D68" w:rsidRDefault="00315D68" w:rsidP="001E46CF">
            <w:pPr>
              <w:tabs>
                <w:tab w:val="left" w:leader="dot" w:pos="7721"/>
              </w:tabs>
              <w:ind w:right="470"/>
              <w:outlineLvl w:val="0"/>
            </w:pPr>
            <w:r>
              <w:t>3</w:t>
            </w:r>
          </w:p>
        </w:tc>
        <w:tc>
          <w:tcPr>
            <w:tcW w:w="2126" w:type="dxa"/>
          </w:tcPr>
          <w:p w:rsidR="00315D68" w:rsidRPr="00BD2E64" w:rsidRDefault="00315D68" w:rsidP="001E46CF">
            <w:pPr>
              <w:tabs>
                <w:tab w:val="left" w:leader="dot" w:pos="7721"/>
              </w:tabs>
              <w:ind w:right="470"/>
              <w:outlineLvl w:val="0"/>
            </w:pPr>
            <w:r>
              <w:t>Правовая система «КонсультантПлюс»</w:t>
            </w:r>
          </w:p>
        </w:tc>
        <w:tc>
          <w:tcPr>
            <w:tcW w:w="2126" w:type="dxa"/>
          </w:tcPr>
          <w:p w:rsidR="00315D68" w:rsidRDefault="00315D68" w:rsidP="001E46CF">
            <w:pPr>
              <w:tabs>
                <w:tab w:val="left" w:leader="dot" w:pos="7721"/>
              </w:tabs>
              <w:ind w:right="470"/>
              <w:outlineLvl w:val="0"/>
            </w:pPr>
            <w:r w:rsidRPr="00BD2E64">
              <w:t>www.consultant.ru/</w:t>
            </w:r>
          </w:p>
        </w:tc>
        <w:tc>
          <w:tcPr>
            <w:tcW w:w="4785" w:type="dxa"/>
          </w:tcPr>
          <w:p w:rsidR="00315D68" w:rsidRPr="00AD4CFC" w:rsidRDefault="00315D68" w:rsidP="001E46CF">
            <w:pPr>
              <w:tabs>
                <w:tab w:val="left" w:pos="1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D2E64">
              <w:rPr>
                <w:sz w:val="20"/>
                <w:szCs w:val="20"/>
              </w:rPr>
              <w:t>омпьютерная справочная правовая система в России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315D68" w:rsidRDefault="00315D68" w:rsidP="00315D68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</w:pPr>
    </w:p>
    <w:p w:rsidR="00315D68" w:rsidRPr="00026FE3" w:rsidRDefault="00315D68" w:rsidP="00315D68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</w:rPr>
      </w:pPr>
      <w:r w:rsidRPr="00026FE3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315D68" w:rsidRPr="000D17B0" w:rsidRDefault="00315D68" w:rsidP="00315D68">
      <w:pPr>
        <w:ind w:firstLine="567"/>
        <w:jc w:val="both"/>
      </w:pPr>
      <w:r w:rsidRPr="000D17B0">
        <w:t xml:space="preserve">При осуществлении образовательного процесса </w:t>
      </w:r>
      <w:r>
        <w:t>обучающимися</w:t>
      </w:r>
      <w:r w:rsidRPr="000D17B0">
        <w:t xml:space="preserve"> используются следующее программное обеспечение: </w:t>
      </w:r>
      <w:r>
        <w:rPr>
          <w:b/>
        </w:rPr>
        <w:t>о</w:t>
      </w:r>
      <w:r w:rsidRPr="000D17B0">
        <w:rPr>
          <w:b/>
        </w:rPr>
        <w:t>перационная система</w:t>
      </w:r>
      <w:r>
        <w:rPr>
          <w:b/>
        </w:rPr>
        <w:t xml:space="preserve"> - </w:t>
      </w:r>
      <w:r w:rsidRPr="000D17B0">
        <w:rPr>
          <w:lang w:val="en-US"/>
        </w:rPr>
        <w:t>MSWindowsVistaStarter</w:t>
      </w:r>
      <w:r>
        <w:t>,</w:t>
      </w:r>
      <w:r w:rsidRPr="000D17B0">
        <w:rPr>
          <w:lang w:val="en-US"/>
        </w:rPr>
        <w:t>MSWindowsProf</w:t>
      </w:r>
      <w:r w:rsidRPr="000D17B0">
        <w:t xml:space="preserve"> 7 </w:t>
      </w:r>
      <w:r w:rsidRPr="000D17B0">
        <w:rPr>
          <w:lang w:val="en-US"/>
        </w:rPr>
        <w:t>Upgr</w:t>
      </w:r>
      <w:r>
        <w:t xml:space="preserve">; </w:t>
      </w:r>
      <w:r>
        <w:rPr>
          <w:b/>
        </w:rPr>
        <w:t>о</w:t>
      </w:r>
      <w:r w:rsidRPr="000D17B0">
        <w:rPr>
          <w:b/>
        </w:rPr>
        <w:t xml:space="preserve">фисный пакет </w:t>
      </w:r>
      <w:r>
        <w:rPr>
          <w:b/>
        </w:rPr>
        <w:t xml:space="preserve">- </w:t>
      </w:r>
      <w:r w:rsidRPr="000D17B0">
        <w:rPr>
          <w:lang w:val="en-US"/>
        </w:rPr>
        <w:t>MSOffice</w:t>
      </w:r>
      <w:r w:rsidRPr="000D17B0">
        <w:t xml:space="preserve"> 2007</w:t>
      </w:r>
      <w:r>
        <w:t>; д</w:t>
      </w:r>
      <w:r w:rsidRPr="000D17B0">
        <w:rPr>
          <w:b/>
        </w:rPr>
        <w:t>ругое ПО</w:t>
      </w:r>
      <w:r>
        <w:rPr>
          <w:b/>
        </w:rPr>
        <w:t xml:space="preserve"> - </w:t>
      </w:r>
      <w:r w:rsidRPr="000D17B0">
        <w:t>7-</w:t>
      </w:r>
      <w:r w:rsidRPr="000D17B0">
        <w:rPr>
          <w:lang w:val="en-US"/>
        </w:rPr>
        <w:t>zip</w:t>
      </w:r>
      <w:r w:rsidRPr="000D17B0">
        <w:t xml:space="preserve">, </w:t>
      </w:r>
      <w:r w:rsidRPr="000D17B0">
        <w:rPr>
          <w:lang w:val="en-US"/>
        </w:rPr>
        <w:t>AdobeReader</w:t>
      </w:r>
      <w:r w:rsidRPr="000D17B0">
        <w:t>,</w:t>
      </w:r>
      <w:r w:rsidRPr="000D17B0">
        <w:rPr>
          <w:lang w:val="en-US"/>
        </w:rPr>
        <w:t>KasperskyEndpointSecurity</w:t>
      </w:r>
    </w:p>
    <w:p w:rsidR="00315D68" w:rsidRDefault="00315D68" w:rsidP="00315D68">
      <w:pPr>
        <w:tabs>
          <w:tab w:val="left" w:pos="567"/>
        </w:tabs>
        <w:ind w:right="-1" w:firstLine="567"/>
        <w:jc w:val="center"/>
        <w:rPr>
          <w:b/>
        </w:rPr>
      </w:pPr>
    </w:p>
    <w:p w:rsidR="00315D68" w:rsidRPr="00C35686" w:rsidRDefault="00315D68" w:rsidP="00315D68">
      <w:pPr>
        <w:shd w:val="clear" w:color="auto" w:fill="FFFFFF"/>
        <w:tabs>
          <w:tab w:val="left" w:leader="dot" w:pos="7721"/>
        </w:tabs>
        <w:ind w:firstLine="709"/>
        <w:jc w:val="both"/>
        <w:rPr>
          <w:b/>
          <w:spacing w:val="-10"/>
          <w:w w:val="101"/>
        </w:rPr>
      </w:pPr>
      <w:r>
        <w:rPr>
          <w:b/>
          <w:spacing w:val="-10"/>
          <w:w w:val="101"/>
        </w:rPr>
        <w:t>8</w:t>
      </w:r>
      <w:r w:rsidRPr="00C35686">
        <w:rPr>
          <w:b/>
          <w:spacing w:val="-10"/>
          <w:w w:val="101"/>
        </w:rPr>
        <w:t>.  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315D68" w:rsidRPr="00C35686" w:rsidTr="001E46CF">
        <w:tc>
          <w:tcPr>
            <w:tcW w:w="4785" w:type="dxa"/>
          </w:tcPr>
          <w:p w:rsidR="00315D68" w:rsidRPr="00C35686" w:rsidRDefault="00315D68" w:rsidP="001E46CF">
            <w:pPr>
              <w:tabs>
                <w:tab w:val="left" w:leader="dot" w:pos="7721"/>
              </w:tabs>
              <w:jc w:val="both"/>
              <w:rPr>
                <w:b/>
                <w:spacing w:val="-10"/>
                <w:w w:val="101"/>
              </w:rPr>
            </w:pPr>
            <w:r w:rsidRPr="00C35686">
              <w:rPr>
                <w:b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315D68" w:rsidRPr="00C35686" w:rsidRDefault="00315D68" w:rsidP="001E46CF">
            <w:pPr>
              <w:tabs>
                <w:tab w:val="left" w:leader="dot" w:pos="7721"/>
              </w:tabs>
              <w:jc w:val="both"/>
              <w:rPr>
                <w:b/>
                <w:spacing w:val="-10"/>
                <w:w w:val="101"/>
              </w:rPr>
            </w:pPr>
            <w:r w:rsidRPr="00C35686">
              <w:rPr>
                <w:b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315D68" w:rsidRPr="00C35686" w:rsidTr="001E46CF">
        <w:tc>
          <w:tcPr>
            <w:tcW w:w="4785" w:type="dxa"/>
          </w:tcPr>
          <w:p w:rsidR="00315D68" w:rsidRPr="00C35686" w:rsidRDefault="00315D68" w:rsidP="001E46CF">
            <w:pPr>
              <w:tabs>
                <w:tab w:val="left" w:leader="dot" w:pos="7721"/>
              </w:tabs>
              <w:jc w:val="both"/>
              <w:rPr>
                <w:b/>
                <w:spacing w:val="-10"/>
                <w:w w:val="101"/>
              </w:rPr>
            </w:pPr>
          </w:p>
        </w:tc>
        <w:tc>
          <w:tcPr>
            <w:tcW w:w="4786" w:type="dxa"/>
          </w:tcPr>
          <w:p w:rsidR="00315D68" w:rsidRPr="00C35686" w:rsidRDefault="00315D68" w:rsidP="001E46CF">
            <w:pPr>
              <w:tabs>
                <w:tab w:val="left" w:pos="372"/>
              </w:tabs>
              <w:suppressAutoHyphens/>
              <w:snapToGrid w:val="0"/>
              <w:ind w:firstLine="709"/>
              <w:jc w:val="both"/>
            </w:pPr>
            <w:r w:rsidRPr="00C35686">
              <w:t>1. Проработайте материал по  учебной и научной литературе, по конспекту лекции  «Концепция устойчивого развития».</w:t>
            </w:r>
          </w:p>
          <w:p w:rsidR="00315D68" w:rsidRPr="00C35686" w:rsidRDefault="00315D68" w:rsidP="001E46CF">
            <w:pPr>
              <w:widowControl w:val="0"/>
              <w:shd w:val="clear" w:color="auto" w:fill="FFFFFF"/>
              <w:tabs>
                <w:tab w:val="left" w:leader="dot" w:pos="1276"/>
              </w:tabs>
              <w:suppressAutoHyphens/>
              <w:ind w:firstLine="709"/>
              <w:jc w:val="both"/>
              <w:rPr>
                <w:bCs/>
              </w:rPr>
            </w:pPr>
            <w:r w:rsidRPr="00C35686">
              <w:t>2. Подготовьте экологический проект (доклад, презентацию) к следующему занятию на тему:</w:t>
            </w:r>
          </w:p>
          <w:p w:rsidR="00315D68" w:rsidRPr="00C35686" w:rsidRDefault="00315D68" w:rsidP="00315D68">
            <w:pPr>
              <w:numPr>
                <w:ilvl w:val="0"/>
                <w:numId w:val="30"/>
              </w:numPr>
              <w:tabs>
                <w:tab w:val="left" w:pos="1134"/>
              </w:tabs>
              <w:autoSpaceDE w:val="0"/>
              <w:ind w:left="0" w:firstLine="709"/>
              <w:jc w:val="both"/>
            </w:pPr>
            <w:r w:rsidRPr="00C35686">
              <w:t>Проблема опустынивания. Пути ее решения.</w:t>
            </w:r>
          </w:p>
          <w:p w:rsidR="00315D68" w:rsidRPr="00C35686" w:rsidRDefault="00315D68" w:rsidP="00315D68">
            <w:pPr>
              <w:numPr>
                <w:ilvl w:val="0"/>
                <w:numId w:val="30"/>
              </w:numPr>
              <w:tabs>
                <w:tab w:val="left" w:pos="1134"/>
              </w:tabs>
              <w:autoSpaceDE w:val="0"/>
              <w:ind w:left="0" w:firstLine="709"/>
              <w:jc w:val="both"/>
            </w:pPr>
            <w:r w:rsidRPr="00C35686">
              <w:t>Использование ресурсов Мирового океана.</w:t>
            </w:r>
          </w:p>
          <w:p w:rsidR="00315D68" w:rsidRPr="00C35686" w:rsidRDefault="00315D68" w:rsidP="00315D68">
            <w:pPr>
              <w:numPr>
                <w:ilvl w:val="0"/>
                <w:numId w:val="30"/>
              </w:numPr>
              <w:tabs>
                <w:tab w:val="left" w:pos="1134"/>
              </w:tabs>
              <w:autoSpaceDE w:val="0"/>
              <w:ind w:left="0" w:firstLine="709"/>
              <w:jc w:val="both"/>
            </w:pPr>
            <w:r w:rsidRPr="00C35686">
              <w:t>Проблема истощения озонового слоя Земли.</w:t>
            </w:r>
          </w:p>
          <w:p w:rsidR="00315D68" w:rsidRPr="00C35686" w:rsidRDefault="00315D68" w:rsidP="00315D68">
            <w:pPr>
              <w:numPr>
                <w:ilvl w:val="0"/>
                <w:numId w:val="30"/>
              </w:numPr>
              <w:tabs>
                <w:tab w:val="left" w:pos="1134"/>
              </w:tabs>
              <w:autoSpaceDE w:val="0"/>
              <w:ind w:left="0" w:firstLine="709"/>
              <w:jc w:val="both"/>
            </w:pPr>
            <w:r w:rsidRPr="00C35686">
              <w:t>Парниковый эффект.</w:t>
            </w:r>
          </w:p>
          <w:p w:rsidR="00315D68" w:rsidRPr="00C35686" w:rsidRDefault="00315D68" w:rsidP="00315D68">
            <w:pPr>
              <w:numPr>
                <w:ilvl w:val="0"/>
                <w:numId w:val="30"/>
              </w:numPr>
              <w:tabs>
                <w:tab w:val="left" w:pos="1134"/>
              </w:tabs>
              <w:autoSpaceDE w:val="0"/>
              <w:ind w:left="0" w:firstLine="709"/>
              <w:jc w:val="both"/>
            </w:pPr>
            <w:r w:rsidRPr="00C35686">
              <w:t>Экологическое образование и воспитание: особенности его организации в детском саду, школе, вузе.</w:t>
            </w:r>
          </w:p>
          <w:p w:rsidR="00315D68" w:rsidRPr="00C35686" w:rsidRDefault="00315D68" w:rsidP="00315D68">
            <w:pPr>
              <w:numPr>
                <w:ilvl w:val="0"/>
                <w:numId w:val="30"/>
              </w:numPr>
              <w:tabs>
                <w:tab w:val="left" w:pos="1134"/>
              </w:tabs>
              <w:autoSpaceDE w:val="0"/>
              <w:ind w:left="0" w:firstLine="709"/>
              <w:jc w:val="both"/>
            </w:pPr>
            <w:r w:rsidRPr="00C35686">
              <w:t xml:space="preserve">Проблема утилизации бытового мусора. Пути решения. </w:t>
            </w:r>
          </w:p>
          <w:p w:rsidR="00315D68" w:rsidRPr="00C35686" w:rsidRDefault="00315D68" w:rsidP="00315D68">
            <w:pPr>
              <w:numPr>
                <w:ilvl w:val="0"/>
                <w:numId w:val="30"/>
              </w:numPr>
              <w:tabs>
                <w:tab w:val="left" w:pos="1134"/>
              </w:tabs>
              <w:autoSpaceDE w:val="0"/>
              <w:ind w:left="0" w:firstLine="709"/>
              <w:jc w:val="both"/>
              <w:rPr>
                <w:b/>
                <w:spacing w:val="-10"/>
                <w:w w:val="101"/>
              </w:rPr>
            </w:pPr>
            <w:r w:rsidRPr="00C35686">
              <w:t>Демографическая проблема в современном мире</w:t>
            </w:r>
          </w:p>
        </w:tc>
      </w:tr>
    </w:tbl>
    <w:p w:rsidR="00315D68" w:rsidRPr="00C35686" w:rsidRDefault="00315D68" w:rsidP="00315D68">
      <w:pPr>
        <w:shd w:val="clear" w:color="auto" w:fill="FFFFFF"/>
        <w:tabs>
          <w:tab w:val="left" w:leader="dot" w:pos="7721"/>
        </w:tabs>
        <w:ind w:firstLine="709"/>
        <w:jc w:val="both"/>
        <w:rPr>
          <w:b/>
          <w:spacing w:val="-10"/>
          <w:w w:val="101"/>
        </w:rPr>
      </w:pP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  <w:r w:rsidRPr="00C35686">
        <w:rPr>
          <w:b/>
          <w:spacing w:val="-10"/>
          <w:w w:val="101"/>
        </w:rPr>
        <w:t>15. Тема занятия, его цели и задачи</w:t>
      </w:r>
    </w:p>
    <w:p w:rsidR="00315D68" w:rsidRPr="00C35686" w:rsidRDefault="00315D68" w:rsidP="00315D68">
      <w:pPr>
        <w:tabs>
          <w:tab w:val="left" w:pos="360"/>
          <w:tab w:val="left" w:pos="415"/>
        </w:tabs>
        <w:snapToGrid w:val="0"/>
        <w:ind w:firstLine="709"/>
        <w:jc w:val="both"/>
      </w:pPr>
      <w:r w:rsidRPr="00C35686">
        <w:rPr>
          <w:b/>
        </w:rPr>
        <w:t>Тема занятия:</w:t>
      </w:r>
      <w:r w:rsidRPr="00C35686">
        <w:t xml:space="preserve"> «Экологические проекты».</w:t>
      </w:r>
    </w:p>
    <w:p w:rsidR="00315D68" w:rsidRPr="00C35686" w:rsidRDefault="00315D68" w:rsidP="00315D68">
      <w:pPr>
        <w:autoSpaceDE w:val="0"/>
        <w:ind w:firstLine="709"/>
        <w:jc w:val="both"/>
        <w:rPr>
          <w:b/>
        </w:rPr>
      </w:pPr>
    </w:p>
    <w:p w:rsidR="00315D68" w:rsidRPr="00C35686" w:rsidRDefault="00315D68" w:rsidP="00315D68">
      <w:pPr>
        <w:autoSpaceDE w:val="0"/>
        <w:ind w:firstLine="709"/>
        <w:jc w:val="both"/>
      </w:pPr>
      <w:r w:rsidRPr="00C35686">
        <w:rPr>
          <w:b/>
        </w:rPr>
        <w:t xml:space="preserve">Цель занятия:  </w:t>
      </w:r>
      <w:r w:rsidRPr="00C35686">
        <w:t xml:space="preserve">подготовка </w:t>
      </w:r>
      <w:r>
        <w:t>обучающимися</w:t>
      </w:r>
      <w:r w:rsidRPr="00C35686">
        <w:t xml:space="preserve"> экологических проектов (презентаций и сообщений) с целью углубленной проработки материала и представления его академической группе </w:t>
      </w:r>
      <w:r>
        <w:t>обучающихся</w:t>
      </w:r>
      <w:r w:rsidRPr="00C35686">
        <w:t xml:space="preserve">. </w:t>
      </w:r>
    </w:p>
    <w:p w:rsidR="00315D68" w:rsidRPr="00C35686" w:rsidRDefault="00315D68" w:rsidP="00315D68">
      <w:pPr>
        <w:shd w:val="clear" w:color="auto" w:fill="FFFFFF"/>
        <w:autoSpaceDE w:val="0"/>
        <w:ind w:right="-596" w:firstLine="709"/>
        <w:jc w:val="both"/>
        <w:rPr>
          <w:b/>
        </w:rPr>
      </w:pPr>
      <w:r w:rsidRPr="00C35686">
        <w:rPr>
          <w:b/>
        </w:rPr>
        <w:lastRenderedPageBreak/>
        <w:t>Задачи:</w:t>
      </w:r>
    </w:p>
    <w:p w:rsidR="00315D68" w:rsidRPr="00C35686" w:rsidRDefault="00315D68" w:rsidP="00315D68">
      <w:pPr>
        <w:widowControl w:val="0"/>
        <w:tabs>
          <w:tab w:val="left" w:pos="1440"/>
          <w:tab w:val="left" w:pos="1620"/>
        </w:tabs>
        <w:suppressAutoHyphens/>
        <w:ind w:right="-596" w:firstLine="709"/>
        <w:jc w:val="both"/>
      </w:pPr>
      <w:r w:rsidRPr="00C35686">
        <w:t xml:space="preserve">1. Изучение теоретического материала; </w:t>
      </w:r>
    </w:p>
    <w:p w:rsidR="00315D68" w:rsidRPr="00C35686" w:rsidRDefault="00315D68" w:rsidP="00315D68">
      <w:pPr>
        <w:widowControl w:val="0"/>
        <w:tabs>
          <w:tab w:val="left" w:pos="1440"/>
        </w:tabs>
        <w:suppressAutoHyphens/>
        <w:ind w:right="-596" w:firstLine="709"/>
        <w:jc w:val="both"/>
      </w:pPr>
      <w:r w:rsidRPr="00C35686">
        <w:t>2. Освоение методологии прикладной экологии.</w:t>
      </w:r>
    </w:p>
    <w:p w:rsidR="00315D68" w:rsidRPr="00C35686" w:rsidRDefault="00315D68" w:rsidP="00315D68">
      <w:pPr>
        <w:autoSpaceDE w:val="0"/>
        <w:ind w:firstLine="709"/>
        <w:jc w:val="both"/>
        <w:rPr>
          <w:b/>
        </w:rPr>
      </w:pPr>
    </w:p>
    <w:p w:rsidR="00315D68" w:rsidRPr="00C35686" w:rsidRDefault="00315D68" w:rsidP="00315D68">
      <w:pPr>
        <w:autoSpaceDE w:val="0"/>
        <w:ind w:firstLine="709"/>
        <w:jc w:val="both"/>
        <w:rPr>
          <w:b/>
        </w:rPr>
      </w:pPr>
      <w:r w:rsidRPr="00C35686">
        <w:rPr>
          <w:b/>
        </w:rPr>
        <w:t>Темы проектов:</w:t>
      </w:r>
    </w:p>
    <w:p w:rsidR="00315D68" w:rsidRPr="00C35686" w:rsidRDefault="00315D68" w:rsidP="00315D68">
      <w:pPr>
        <w:numPr>
          <w:ilvl w:val="0"/>
          <w:numId w:val="30"/>
        </w:numPr>
        <w:tabs>
          <w:tab w:val="num" w:pos="993"/>
        </w:tabs>
        <w:autoSpaceDE w:val="0"/>
        <w:ind w:left="0" w:firstLine="709"/>
        <w:jc w:val="both"/>
      </w:pPr>
      <w:r w:rsidRPr="00C35686">
        <w:t>Проблема опустынивания, влияние на здоровье населения, пути ее решения.</w:t>
      </w:r>
    </w:p>
    <w:p w:rsidR="00315D68" w:rsidRPr="00C35686" w:rsidRDefault="00315D68" w:rsidP="00315D68">
      <w:pPr>
        <w:numPr>
          <w:ilvl w:val="0"/>
          <w:numId w:val="30"/>
        </w:numPr>
        <w:tabs>
          <w:tab w:val="num" w:pos="993"/>
        </w:tabs>
        <w:autoSpaceDE w:val="0"/>
        <w:ind w:left="0" w:firstLine="709"/>
        <w:jc w:val="both"/>
      </w:pPr>
      <w:r w:rsidRPr="00C35686">
        <w:t>Загрязнение атмосферного воздуха, влияние на здоровье населения, пути решения проблемы.</w:t>
      </w:r>
    </w:p>
    <w:p w:rsidR="00315D68" w:rsidRPr="00C35686" w:rsidRDefault="00315D68" w:rsidP="00315D68">
      <w:pPr>
        <w:numPr>
          <w:ilvl w:val="0"/>
          <w:numId w:val="30"/>
        </w:numPr>
        <w:tabs>
          <w:tab w:val="num" w:pos="993"/>
        </w:tabs>
        <w:autoSpaceDE w:val="0"/>
        <w:ind w:left="0" w:firstLine="709"/>
        <w:jc w:val="both"/>
      </w:pPr>
      <w:r w:rsidRPr="00C35686">
        <w:t>Загрязнение почвы, влияние на здоровье населения, пути решения проблемы.</w:t>
      </w:r>
    </w:p>
    <w:p w:rsidR="00315D68" w:rsidRPr="00C35686" w:rsidRDefault="00315D68" w:rsidP="00315D68">
      <w:pPr>
        <w:numPr>
          <w:ilvl w:val="0"/>
          <w:numId w:val="30"/>
        </w:numPr>
        <w:tabs>
          <w:tab w:val="num" w:pos="993"/>
        </w:tabs>
        <w:autoSpaceDE w:val="0"/>
        <w:ind w:left="0" w:firstLine="709"/>
        <w:jc w:val="both"/>
      </w:pPr>
      <w:r w:rsidRPr="00C35686">
        <w:t>Радиоактивное загрязнение окружающей природной среды, влияние на здоровье населения, пути решения проблемы.</w:t>
      </w:r>
    </w:p>
    <w:p w:rsidR="00315D68" w:rsidRPr="00C35686" w:rsidRDefault="00315D68" w:rsidP="00315D68">
      <w:pPr>
        <w:numPr>
          <w:ilvl w:val="0"/>
          <w:numId w:val="30"/>
        </w:numPr>
        <w:tabs>
          <w:tab w:val="num" w:pos="993"/>
        </w:tabs>
        <w:autoSpaceDE w:val="0"/>
        <w:ind w:left="0" w:firstLine="709"/>
        <w:jc w:val="both"/>
      </w:pPr>
      <w:r w:rsidRPr="00C35686">
        <w:t>Химическое загрязнение окружающей природной среды, влияние на здоровье населения, пути решения проблемы.</w:t>
      </w:r>
    </w:p>
    <w:p w:rsidR="00315D68" w:rsidRPr="00C35686" w:rsidRDefault="00315D68" w:rsidP="00315D68">
      <w:pPr>
        <w:numPr>
          <w:ilvl w:val="0"/>
          <w:numId w:val="30"/>
        </w:numPr>
        <w:tabs>
          <w:tab w:val="num" w:pos="993"/>
        </w:tabs>
        <w:autoSpaceDE w:val="0"/>
        <w:ind w:left="0" w:firstLine="709"/>
        <w:jc w:val="both"/>
      </w:pPr>
      <w:r w:rsidRPr="00C35686">
        <w:t>Шумовое загрязнение окружающей природной среды, влияние на здоровье населения, пути решения проблемы.</w:t>
      </w:r>
    </w:p>
    <w:p w:rsidR="00315D68" w:rsidRPr="00C35686" w:rsidRDefault="00315D68" w:rsidP="00315D68">
      <w:pPr>
        <w:numPr>
          <w:ilvl w:val="0"/>
          <w:numId w:val="30"/>
        </w:numPr>
        <w:tabs>
          <w:tab w:val="num" w:pos="993"/>
        </w:tabs>
        <w:autoSpaceDE w:val="0"/>
        <w:ind w:left="0" w:firstLine="709"/>
        <w:jc w:val="both"/>
      </w:pPr>
      <w:r w:rsidRPr="00C35686">
        <w:t>Радиоактивное загрязнение окружающей природной среды, влияние на здоровье населения, пути решения проблемы.</w:t>
      </w:r>
    </w:p>
    <w:p w:rsidR="00315D68" w:rsidRPr="00C35686" w:rsidRDefault="00315D68" w:rsidP="00315D68">
      <w:pPr>
        <w:shd w:val="clear" w:color="auto" w:fill="FFFFFF"/>
        <w:tabs>
          <w:tab w:val="left" w:leader="dot" w:pos="7721"/>
        </w:tabs>
        <w:ind w:firstLine="709"/>
        <w:jc w:val="center"/>
        <w:outlineLvl w:val="0"/>
        <w:rPr>
          <w:b/>
          <w:spacing w:val="1"/>
          <w:w w:val="101"/>
        </w:rPr>
      </w:pPr>
    </w:p>
    <w:p w:rsidR="00315D68" w:rsidRPr="00C35686" w:rsidRDefault="00315D68" w:rsidP="00315D68">
      <w:pPr>
        <w:shd w:val="clear" w:color="auto" w:fill="FFFFFF"/>
        <w:tabs>
          <w:tab w:val="left" w:leader="dot" w:pos="7721"/>
        </w:tabs>
        <w:ind w:firstLine="709"/>
        <w:jc w:val="center"/>
        <w:outlineLvl w:val="0"/>
        <w:rPr>
          <w:b/>
          <w:spacing w:val="1"/>
          <w:w w:val="101"/>
        </w:rPr>
      </w:pPr>
      <w:r w:rsidRPr="00C35686">
        <w:rPr>
          <w:b/>
          <w:spacing w:val="1"/>
          <w:w w:val="101"/>
        </w:rPr>
        <w:t>5. Основная и  дополнительная литература</w:t>
      </w:r>
    </w:p>
    <w:p w:rsidR="00315D68" w:rsidRPr="00C35686" w:rsidRDefault="00315D68" w:rsidP="00315D68">
      <w:pPr>
        <w:shd w:val="clear" w:color="auto" w:fill="FFFFFF"/>
        <w:tabs>
          <w:tab w:val="left" w:leader="dot" w:pos="7721"/>
        </w:tabs>
        <w:ind w:firstLine="709"/>
        <w:jc w:val="center"/>
        <w:outlineLvl w:val="0"/>
        <w:rPr>
          <w:b/>
          <w:spacing w:val="1"/>
          <w:w w:val="101"/>
        </w:rPr>
      </w:pPr>
      <w:r w:rsidRPr="00C35686">
        <w:rPr>
          <w:b/>
          <w:spacing w:val="1"/>
          <w:w w:val="101"/>
        </w:rPr>
        <w:t>5.1Основная литература</w:t>
      </w:r>
    </w:p>
    <w:p w:rsidR="00315D68" w:rsidRPr="00C35686" w:rsidRDefault="00315D68" w:rsidP="00315D68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/>
          <w:bCs/>
          <w:spacing w:val="1"/>
          <w:w w:val="101"/>
        </w:rPr>
      </w:pPr>
    </w:p>
    <w:p w:rsidR="00315D68" w:rsidRPr="00C35686" w:rsidRDefault="00315D68" w:rsidP="00315D68">
      <w:pPr>
        <w:tabs>
          <w:tab w:val="left" w:pos="1040"/>
        </w:tabs>
        <w:ind w:firstLine="709"/>
        <w:jc w:val="both"/>
      </w:pPr>
      <w:r w:rsidRPr="00C35686">
        <w:t>1. Коробкин В. И.  Экология: учебник для студентов вузов / В. И. Коробкин, Л. В. Передельский. - 17-е изд., доп. и перераб. - Ростов н/Д.: Феникс, 2011. -601, [1] с.: ил.</w:t>
      </w:r>
    </w:p>
    <w:p w:rsidR="00315D68" w:rsidRPr="00C35686" w:rsidRDefault="00315D68" w:rsidP="00315D68">
      <w:pPr>
        <w:tabs>
          <w:tab w:val="left" w:pos="1040"/>
        </w:tabs>
        <w:ind w:firstLine="709"/>
        <w:jc w:val="both"/>
      </w:pPr>
      <w:r w:rsidRPr="00C35686">
        <w:t>2. Основы экологии и охрана природы : учеб. для фармацевт. вузов и фак./ [Л. И. Коваленко [и др.] ; под ред. А.П. Арзамасцев. - М.: Медицина  , 2008. - 415 с.: ил.</w:t>
      </w:r>
    </w:p>
    <w:p w:rsidR="00315D68" w:rsidRPr="00C35686" w:rsidRDefault="00315D68" w:rsidP="00315D68">
      <w:pPr>
        <w:tabs>
          <w:tab w:val="left" w:pos="0"/>
        </w:tabs>
        <w:ind w:firstLine="709"/>
        <w:jc w:val="center"/>
        <w:rPr>
          <w:b/>
        </w:rPr>
      </w:pPr>
      <w:r w:rsidRPr="00C35686">
        <w:rPr>
          <w:b/>
        </w:rPr>
        <w:t>5.2. Дополнительная литература</w:t>
      </w:r>
    </w:p>
    <w:p w:rsidR="00315D68" w:rsidRPr="00C35686" w:rsidRDefault="00315D68" w:rsidP="00315D68">
      <w:pPr>
        <w:tabs>
          <w:tab w:val="left" w:pos="1040"/>
        </w:tabs>
        <w:ind w:firstLine="709"/>
        <w:jc w:val="both"/>
      </w:pPr>
      <w:r w:rsidRPr="00C35686">
        <w:t xml:space="preserve">1. Марченко А.В.Экология [Электронный ресурс] : учебник / А. В. Маринченко. - Москва: Дашков и К°, 2015. - 304 с. – Режим доступа: </w:t>
      </w:r>
      <w:hyperlink r:id="rId53" w:history="1">
        <w:r w:rsidRPr="00C35686">
          <w:rPr>
            <w:rStyle w:val="ae"/>
          </w:rPr>
          <w:t>http://www.studentlibrary.ru/book/ISBN9785394023996.html</w:t>
        </w:r>
      </w:hyperlink>
    </w:p>
    <w:p w:rsidR="00315D68" w:rsidRDefault="00315D68" w:rsidP="00315D68">
      <w:pPr>
        <w:tabs>
          <w:tab w:val="left" w:pos="1040"/>
        </w:tabs>
        <w:ind w:firstLine="709"/>
        <w:jc w:val="both"/>
      </w:pPr>
      <w:r w:rsidRPr="00C35686">
        <w:t xml:space="preserve">2. Экология человека [Электронный ресурс] : учеб. для вузов / А.И. Григорьев [и др.] ; под ред. А.И. Григорьева. - Москва : ГЭОТАР-Медиа, 2016. - 240 с. + 1 эл. опт. диск (CD-ROM). - Режим доступа: </w:t>
      </w:r>
      <w:hyperlink r:id="rId54" w:history="1">
        <w:r w:rsidRPr="00C35686">
          <w:rPr>
            <w:rStyle w:val="ae"/>
          </w:rPr>
          <w:t>http://www.studentlibrary.ru/book/ISBN9785970437476.html</w:t>
        </w:r>
      </w:hyperlink>
      <w:r w:rsidRPr="00C35686">
        <w:t>.</w:t>
      </w:r>
    </w:p>
    <w:p w:rsidR="00315D68" w:rsidRDefault="00315D68" w:rsidP="00315D68">
      <w:pPr>
        <w:tabs>
          <w:tab w:val="left" w:pos="1040"/>
        </w:tabs>
        <w:ind w:firstLine="709"/>
        <w:jc w:val="both"/>
      </w:pPr>
      <w:r w:rsidRPr="00C35686">
        <w:t xml:space="preserve">3. </w:t>
      </w:r>
      <w:r w:rsidRPr="000948A6">
        <w:t>Экология Северных территорий  [Электронный ресурс] : монография/ Н. И. Богданович [и др.]. -Архангельск: САФУ, 2014. -312 с. - Режим доступа: http://www.studentlibrary.ru/book/ISBN9785261010050.html.</w:t>
      </w:r>
    </w:p>
    <w:p w:rsidR="00315D68" w:rsidRPr="00026FE3" w:rsidRDefault="00315D68" w:rsidP="00315D68">
      <w:pPr>
        <w:tabs>
          <w:tab w:val="left" w:pos="1040"/>
        </w:tabs>
        <w:ind w:firstLine="709"/>
        <w:jc w:val="both"/>
        <w:rPr>
          <w:b/>
        </w:rPr>
      </w:pPr>
      <w:r w:rsidRPr="00026FE3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315D68" w:rsidRPr="00026FE3" w:rsidRDefault="00315D68" w:rsidP="00315D68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</w:rPr>
      </w:pPr>
    </w:p>
    <w:tbl>
      <w:tblPr>
        <w:tblStyle w:val="ab"/>
        <w:tblW w:w="0" w:type="auto"/>
        <w:tblLayout w:type="fixed"/>
        <w:tblLook w:val="04A0"/>
      </w:tblPr>
      <w:tblGrid>
        <w:gridCol w:w="534"/>
        <w:gridCol w:w="2126"/>
        <w:gridCol w:w="2126"/>
        <w:gridCol w:w="4785"/>
      </w:tblGrid>
      <w:tr w:rsidR="00315D68" w:rsidRPr="00AD4CFC" w:rsidTr="001E46CF">
        <w:tc>
          <w:tcPr>
            <w:tcW w:w="534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№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Наименование ресурса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  <w:lang w:val="en-US"/>
              </w:rPr>
              <w:t>URL</w:t>
            </w:r>
            <w:r w:rsidRPr="00AD4CFC">
              <w:rPr>
                <w:sz w:val="20"/>
                <w:szCs w:val="20"/>
              </w:rPr>
              <w:t xml:space="preserve"> адрес</w:t>
            </w:r>
          </w:p>
        </w:tc>
        <w:tc>
          <w:tcPr>
            <w:tcW w:w="4785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Аннотация ресурса</w:t>
            </w:r>
          </w:p>
        </w:tc>
      </w:tr>
      <w:tr w:rsidR="00315D68" w:rsidRPr="00AD4CFC" w:rsidTr="001E46CF">
        <w:tc>
          <w:tcPr>
            <w:tcW w:w="534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 xml:space="preserve">Научная электронная библиотека </w:t>
            </w:r>
            <w:r w:rsidRPr="00AD4CFC">
              <w:rPr>
                <w:sz w:val="20"/>
                <w:szCs w:val="20"/>
                <w:lang w:val="en-US"/>
              </w:rPr>
              <w:t>eLIBLARY</w:t>
            </w:r>
            <w:r w:rsidRPr="00AD4CFC">
              <w:rPr>
                <w:sz w:val="20"/>
                <w:szCs w:val="20"/>
              </w:rPr>
              <w:t>.</w:t>
            </w:r>
            <w:r w:rsidRPr="00AD4CFC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  <w:lang w:val="en-US"/>
              </w:rPr>
            </w:pPr>
            <w:r w:rsidRPr="00AD4CFC">
              <w:rPr>
                <w:sz w:val="20"/>
                <w:szCs w:val="20"/>
                <w:lang w:val="en-US"/>
              </w:rPr>
              <w:t>www.eliblary.ru</w:t>
            </w:r>
          </w:p>
        </w:tc>
        <w:tc>
          <w:tcPr>
            <w:tcW w:w="4785" w:type="dxa"/>
          </w:tcPr>
          <w:p w:rsidR="00315D68" w:rsidRPr="00AD4CFC" w:rsidRDefault="00315D68" w:rsidP="001E46CF">
            <w:pPr>
              <w:tabs>
                <w:tab w:val="left" w:pos="1040"/>
              </w:tabs>
              <w:jc w:val="both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это крупнейший российский информационно-аналитический портал в области науки, технологии, медицины и образования, содержащий рефераты и полные тексты более 29 млн. научных статей и публикаций, в том числе электронные версии более 5600 российских научно-технических журналов, из которых более 4800 журналов в открытом доступе.</w:t>
            </w:r>
          </w:p>
        </w:tc>
      </w:tr>
      <w:tr w:rsidR="00315D68" w:rsidRPr="00AD4CFC" w:rsidTr="001E46CF">
        <w:tc>
          <w:tcPr>
            <w:tcW w:w="534" w:type="dxa"/>
          </w:tcPr>
          <w:p w:rsidR="00315D68" w:rsidRDefault="00315D68" w:rsidP="001E46CF">
            <w:pPr>
              <w:tabs>
                <w:tab w:val="left" w:leader="dot" w:pos="7721"/>
              </w:tabs>
              <w:ind w:right="470"/>
              <w:outlineLvl w:val="0"/>
            </w:pPr>
            <w:r>
              <w:t>2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</w:pPr>
            <w:r>
              <w:t>ЭБС Консультант студента ВПО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AD4CFC">
              <w:t>www.studentlibrary.ru</w:t>
            </w:r>
          </w:p>
        </w:tc>
        <w:tc>
          <w:tcPr>
            <w:tcW w:w="4785" w:type="dxa"/>
          </w:tcPr>
          <w:p w:rsidR="00315D68" w:rsidRPr="00AD4CFC" w:rsidRDefault="00315D68" w:rsidP="001E46CF">
            <w:pPr>
              <w:tabs>
                <w:tab w:val="left" w:pos="1040"/>
              </w:tabs>
              <w:jc w:val="both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Многопрофильный образовательный ресурс "Консультант студента" является электронной библиотечной системой (ЭБС),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</w:t>
            </w:r>
          </w:p>
        </w:tc>
      </w:tr>
      <w:tr w:rsidR="00315D68" w:rsidRPr="00AD4CFC" w:rsidTr="001E46CF">
        <w:tc>
          <w:tcPr>
            <w:tcW w:w="534" w:type="dxa"/>
          </w:tcPr>
          <w:p w:rsidR="00315D68" w:rsidRDefault="00315D68" w:rsidP="001E46CF">
            <w:pPr>
              <w:tabs>
                <w:tab w:val="left" w:leader="dot" w:pos="7721"/>
              </w:tabs>
              <w:ind w:right="470"/>
              <w:outlineLvl w:val="0"/>
            </w:pPr>
            <w:r>
              <w:t>3</w:t>
            </w:r>
          </w:p>
        </w:tc>
        <w:tc>
          <w:tcPr>
            <w:tcW w:w="2126" w:type="dxa"/>
          </w:tcPr>
          <w:p w:rsidR="00315D68" w:rsidRPr="00BD2E64" w:rsidRDefault="00315D68" w:rsidP="001E46CF">
            <w:pPr>
              <w:tabs>
                <w:tab w:val="left" w:leader="dot" w:pos="7721"/>
              </w:tabs>
              <w:ind w:right="470"/>
              <w:outlineLvl w:val="0"/>
            </w:pPr>
            <w:r>
              <w:t xml:space="preserve">Правовая </w:t>
            </w:r>
            <w:r>
              <w:lastRenderedPageBreak/>
              <w:t>система «КонсультантПлюс»</w:t>
            </w:r>
          </w:p>
        </w:tc>
        <w:tc>
          <w:tcPr>
            <w:tcW w:w="2126" w:type="dxa"/>
          </w:tcPr>
          <w:p w:rsidR="00315D68" w:rsidRDefault="00315D68" w:rsidP="001E46CF">
            <w:pPr>
              <w:tabs>
                <w:tab w:val="left" w:leader="dot" w:pos="7721"/>
              </w:tabs>
              <w:ind w:right="470"/>
              <w:outlineLvl w:val="0"/>
            </w:pPr>
            <w:r w:rsidRPr="00BD2E64">
              <w:lastRenderedPageBreak/>
              <w:t>www.consultan</w:t>
            </w:r>
            <w:r w:rsidRPr="00BD2E64">
              <w:lastRenderedPageBreak/>
              <w:t>t.ru/</w:t>
            </w:r>
          </w:p>
        </w:tc>
        <w:tc>
          <w:tcPr>
            <w:tcW w:w="4785" w:type="dxa"/>
          </w:tcPr>
          <w:p w:rsidR="00315D68" w:rsidRPr="00AD4CFC" w:rsidRDefault="00315D68" w:rsidP="001E46CF">
            <w:pPr>
              <w:tabs>
                <w:tab w:val="left" w:pos="1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</w:t>
            </w:r>
            <w:r w:rsidRPr="00BD2E64">
              <w:rPr>
                <w:sz w:val="20"/>
                <w:szCs w:val="20"/>
              </w:rPr>
              <w:t xml:space="preserve">омпьютерная справочная правовая система в </w:t>
            </w:r>
            <w:r w:rsidRPr="00BD2E64">
              <w:rPr>
                <w:sz w:val="20"/>
                <w:szCs w:val="20"/>
              </w:rPr>
              <w:lastRenderedPageBreak/>
              <w:t>России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315D68" w:rsidRDefault="00315D68" w:rsidP="00315D68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</w:pPr>
    </w:p>
    <w:p w:rsidR="00315D68" w:rsidRPr="00026FE3" w:rsidRDefault="00315D68" w:rsidP="00315D68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</w:rPr>
      </w:pPr>
      <w:r w:rsidRPr="00026FE3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315D68" w:rsidRPr="000D17B0" w:rsidRDefault="00315D68" w:rsidP="00315D68">
      <w:pPr>
        <w:ind w:firstLine="567"/>
        <w:jc w:val="both"/>
      </w:pPr>
      <w:r w:rsidRPr="000D17B0">
        <w:t xml:space="preserve">При осуществлении образовательного процесса </w:t>
      </w:r>
      <w:r>
        <w:t>обучающимися</w:t>
      </w:r>
      <w:r w:rsidRPr="000D17B0">
        <w:t xml:space="preserve"> используются следующее программное обеспечение: </w:t>
      </w:r>
      <w:r>
        <w:rPr>
          <w:b/>
        </w:rPr>
        <w:t>о</w:t>
      </w:r>
      <w:r w:rsidRPr="000D17B0">
        <w:rPr>
          <w:b/>
        </w:rPr>
        <w:t>перационная система</w:t>
      </w:r>
      <w:r>
        <w:rPr>
          <w:b/>
        </w:rPr>
        <w:t xml:space="preserve"> - </w:t>
      </w:r>
      <w:r w:rsidRPr="000D17B0">
        <w:rPr>
          <w:lang w:val="en-US"/>
        </w:rPr>
        <w:t>MSWindowsVistaStarter</w:t>
      </w:r>
      <w:r>
        <w:t>,</w:t>
      </w:r>
      <w:r w:rsidRPr="000D17B0">
        <w:rPr>
          <w:lang w:val="en-US"/>
        </w:rPr>
        <w:t>MSWindowsProf</w:t>
      </w:r>
      <w:r w:rsidRPr="000D17B0">
        <w:t xml:space="preserve"> 7 </w:t>
      </w:r>
      <w:r w:rsidRPr="000D17B0">
        <w:rPr>
          <w:lang w:val="en-US"/>
        </w:rPr>
        <w:t>Upgr</w:t>
      </w:r>
      <w:r>
        <w:t xml:space="preserve">; </w:t>
      </w:r>
      <w:r>
        <w:rPr>
          <w:b/>
        </w:rPr>
        <w:t>о</w:t>
      </w:r>
      <w:r w:rsidRPr="000D17B0">
        <w:rPr>
          <w:b/>
        </w:rPr>
        <w:t xml:space="preserve">фисный пакет </w:t>
      </w:r>
      <w:r>
        <w:rPr>
          <w:b/>
        </w:rPr>
        <w:t xml:space="preserve">- </w:t>
      </w:r>
      <w:r w:rsidRPr="000D17B0">
        <w:rPr>
          <w:lang w:val="en-US"/>
        </w:rPr>
        <w:t>MSOffice</w:t>
      </w:r>
      <w:r w:rsidRPr="000D17B0">
        <w:t xml:space="preserve"> 2007</w:t>
      </w:r>
      <w:r>
        <w:t>; д</w:t>
      </w:r>
      <w:r w:rsidRPr="000D17B0">
        <w:rPr>
          <w:b/>
        </w:rPr>
        <w:t>ругое ПО</w:t>
      </w:r>
      <w:r>
        <w:rPr>
          <w:b/>
        </w:rPr>
        <w:t xml:space="preserve"> - </w:t>
      </w:r>
      <w:r w:rsidRPr="000D17B0">
        <w:t>7-</w:t>
      </w:r>
      <w:r w:rsidRPr="000D17B0">
        <w:rPr>
          <w:lang w:val="en-US"/>
        </w:rPr>
        <w:t>zip</w:t>
      </w:r>
      <w:r w:rsidRPr="000D17B0">
        <w:t xml:space="preserve">, </w:t>
      </w:r>
      <w:r w:rsidRPr="000D17B0">
        <w:rPr>
          <w:lang w:val="en-US"/>
        </w:rPr>
        <w:t>AdobeReader</w:t>
      </w:r>
      <w:r w:rsidRPr="000D17B0">
        <w:t>,</w:t>
      </w:r>
      <w:r w:rsidRPr="000D17B0">
        <w:rPr>
          <w:lang w:val="en-US"/>
        </w:rPr>
        <w:t>KasperskyEndpointSecurity</w:t>
      </w:r>
    </w:p>
    <w:p w:rsidR="00315D68" w:rsidRPr="00C35686" w:rsidRDefault="00315D68" w:rsidP="00315D68">
      <w:pPr>
        <w:tabs>
          <w:tab w:val="left" w:pos="1040"/>
        </w:tabs>
        <w:ind w:firstLine="709"/>
        <w:jc w:val="both"/>
      </w:pPr>
    </w:p>
    <w:p w:rsidR="00315D68" w:rsidRPr="00C35686" w:rsidRDefault="00315D68" w:rsidP="00315D68">
      <w:pPr>
        <w:shd w:val="clear" w:color="auto" w:fill="FFFFFF"/>
        <w:tabs>
          <w:tab w:val="left" w:leader="dot" w:pos="7721"/>
        </w:tabs>
        <w:ind w:firstLine="709"/>
        <w:jc w:val="both"/>
        <w:rPr>
          <w:b/>
          <w:spacing w:val="-10"/>
          <w:w w:val="101"/>
        </w:rPr>
      </w:pPr>
      <w:r>
        <w:rPr>
          <w:b/>
          <w:spacing w:val="-10"/>
          <w:w w:val="101"/>
        </w:rPr>
        <w:t>8</w:t>
      </w:r>
      <w:r w:rsidRPr="00C35686">
        <w:rPr>
          <w:b/>
          <w:spacing w:val="-10"/>
          <w:w w:val="101"/>
        </w:rPr>
        <w:t>.  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315D68" w:rsidRPr="00C35686" w:rsidTr="001E46CF">
        <w:tc>
          <w:tcPr>
            <w:tcW w:w="4785" w:type="dxa"/>
          </w:tcPr>
          <w:p w:rsidR="00315D68" w:rsidRPr="00C35686" w:rsidRDefault="00315D68" w:rsidP="001E46CF">
            <w:pPr>
              <w:tabs>
                <w:tab w:val="left" w:leader="dot" w:pos="7721"/>
              </w:tabs>
              <w:jc w:val="both"/>
              <w:rPr>
                <w:b/>
                <w:spacing w:val="-10"/>
                <w:w w:val="101"/>
              </w:rPr>
            </w:pPr>
            <w:r w:rsidRPr="00C35686">
              <w:rPr>
                <w:b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315D68" w:rsidRPr="00C35686" w:rsidRDefault="00315D68" w:rsidP="001E46CF">
            <w:pPr>
              <w:tabs>
                <w:tab w:val="left" w:leader="dot" w:pos="7721"/>
              </w:tabs>
              <w:jc w:val="both"/>
              <w:rPr>
                <w:b/>
                <w:spacing w:val="-10"/>
                <w:w w:val="101"/>
              </w:rPr>
            </w:pPr>
            <w:r w:rsidRPr="00C35686">
              <w:rPr>
                <w:b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315D68" w:rsidRPr="00C35686" w:rsidTr="001E46CF">
        <w:tc>
          <w:tcPr>
            <w:tcW w:w="4785" w:type="dxa"/>
            <w:vMerge w:val="restart"/>
          </w:tcPr>
          <w:p w:rsidR="00315D68" w:rsidRPr="00C35686" w:rsidRDefault="00315D68" w:rsidP="001E46CF">
            <w:pPr>
              <w:tabs>
                <w:tab w:val="left" w:pos="360"/>
                <w:tab w:val="left" w:pos="415"/>
              </w:tabs>
              <w:snapToGrid w:val="0"/>
              <w:ind w:firstLine="709"/>
              <w:jc w:val="both"/>
            </w:pPr>
            <w:r w:rsidRPr="00C35686">
              <w:t>Экологические проекты».</w:t>
            </w:r>
          </w:p>
          <w:p w:rsidR="00315D68" w:rsidRPr="00C35686" w:rsidRDefault="00315D68" w:rsidP="001E46CF">
            <w:pPr>
              <w:tabs>
                <w:tab w:val="left" w:leader="dot" w:pos="7721"/>
              </w:tabs>
              <w:jc w:val="both"/>
              <w:rPr>
                <w:b/>
                <w:spacing w:val="-10"/>
                <w:w w:val="101"/>
              </w:rPr>
            </w:pPr>
          </w:p>
        </w:tc>
        <w:tc>
          <w:tcPr>
            <w:tcW w:w="4786" w:type="dxa"/>
          </w:tcPr>
          <w:p w:rsidR="00315D68" w:rsidRPr="00C35686" w:rsidRDefault="00315D68" w:rsidP="001E46CF">
            <w:pPr>
              <w:tabs>
                <w:tab w:val="left" w:pos="372"/>
              </w:tabs>
              <w:suppressAutoHyphens/>
              <w:snapToGrid w:val="0"/>
              <w:ind w:firstLine="709"/>
              <w:jc w:val="both"/>
              <w:rPr>
                <w:b/>
                <w:spacing w:val="-10"/>
                <w:w w:val="101"/>
              </w:rPr>
            </w:pPr>
            <w:r w:rsidRPr="00C35686">
              <w:t>1. Проработайте материал по  учебной и научной литературе, по конспекту лекции  «Концепция устойчивого развития».</w:t>
            </w:r>
          </w:p>
        </w:tc>
      </w:tr>
      <w:tr w:rsidR="00315D68" w:rsidRPr="00C35686" w:rsidTr="001E46CF">
        <w:tc>
          <w:tcPr>
            <w:tcW w:w="4785" w:type="dxa"/>
            <w:vMerge/>
          </w:tcPr>
          <w:p w:rsidR="00315D68" w:rsidRPr="00C35686" w:rsidRDefault="00315D68" w:rsidP="001E46CF">
            <w:pPr>
              <w:tabs>
                <w:tab w:val="left" w:leader="dot" w:pos="7721"/>
              </w:tabs>
              <w:jc w:val="both"/>
              <w:rPr>
                <w:b/>
                <w:spacing w:val="-10"/>
                <w:w w:val="101"/>
              </w:rPr>
            </w:pPr>
          </w:p>
        </w:tc>
        <w:tc>
          <w:tcPr>
            <w:tcW w:w="4786" w:type="dxa"/>
          </w:tcPr>
          <w:p w:rsidR="00315D68" w:rsidRPr="00C35686" w:rsidRDefault="00315D68" w:rsidP="001E46CF">
            <w:pPr>
              <w:widowControl w:val="0"/>
              <w:shd w:val="clear" w:color="auto" w:fill="FFFFFF"/>
              <w:tabs>
                <w:tab w:val="left" w:leader="dot" w:pos="1276"/>
              </w:tabs>
              <w:suppressAutoHyphens/>
              <w:ind w:firstLine="709"/>
              <w:jc w:val="both"/>
              <w:rPr>
                <w:bCs/>
              </w:rPr>
            </w:pPr>
            <w:r w:rsidRPr="00C35686">
              <w:t>2. Подготовьте экологический проект (доклад, презентацию) к следующему занятию на тему:</w:t>
            </w:r>
          </w:p>
          <w:p w:rsidR="00315D68" w:rsidRPr="00C35686" w:rsidRDefault="00315D68" w:rsidP="00315D68">
            <w:pPr>
              <w:numPr>
                <w:ilvl w:val="0"/>
                <w:numId w:val="30"/>
              </w:numPr>
              <w:tabs>
                <w:tab w:val="left" w:pos="1134"/>
              </w:tabs>
              <w:autoSpaceDE w:val="0"/>
              <w:ind w:left="0" w:firstLine="709"/>
              <w:jc w:val="both"/>
            </w:pPr>
            <w:r w:rsidRPr="00C35686">
              <w:t>Проблема опустынивания. Пути ее решения.</w:t>
            </w:r>
          </w:p>
          <w:p w:rsidR="00315D68" w:rsidRPr="00C35686" w:rsidRDefault="00315D68" w:rsidP="00315D68">
            <w:pPr>
              <w:numPr>
                <w:ilvl w:val="0"/>
                <w:numId w:val="30"/>
              </w:numPr>
              <w:tabs>
                <w:tab w:val="left" w:pos="1134"/>
              </w:tabs>
              <w:autoSpaceDE w:val="0"/>
              <w:ind w:left="0" w:firstLine="709"/>
              <w:jc w:val="both"/>
            </w:pPr>
            <w:r w:rsidRPr="00C35686">
              <w:t>Использование ресурсов Мирового океана.</w:t>
            </w:r>
          </w:p>
          <w:p w:rsidR="00315D68" w:rsidRPr="00C35686" w:rsidRDefault="00315D68" w:rsidP="00315D68">
            <w:pPr>
              <w:numPr>
                <w:ilvl w:val="0"/>
                <w:numId w:val="30"/>
              </w:numPr>
              <w:tabs>
                <w:tab w:val="left" w:pos="1134"/>
              </w:tabs>
              <w:autoSpaceDE w:val="0"/>
              <w:ind w:left="0" w:firstLine="709"/>
              <w:jc w:val="both"/>
            </w:pPr>
            <w:r w:rsidRPr="00C35686">
              <w:t>Проблема истощения озонового слоя Земли.</w:t>
            </w:r>
          </w:p>
          <w:p w:rsidR="00315D68" w:rsidRPr="00C35686" w:rsidRDefault="00315D68" w:rsidP="00315D68">
            <w:pPr>
              <w:numPr>
                <w:ilvl w:val="0"/>
                <w:numId w:val="30"/>
              </w:numPr>
              <w:tabs>
                <w:tab w:val="left" w:pos="1134"/>
              </w:tabs>
              <w:autoSpaceDE w:val="0"/>
              <w:ind w:left="0" w:firstLine="709"/>
              <w:jc w:val="both"/>
            </w:pPr>
            <w:r w:rsidRPr="00C35686">
              <w:t>Парниковый эффект.</w:t>
            </w:r>
          </w:p>
          <w:p w:rsidR="00315D68" w:rsidRPr="00C35686" w:rsidRDefault="00315D68" w:rsidP="00315D68">
            <w:pPr>
              <w:numPr>
                <w:ilvl w:val="0"/>
                <w:numId w:val="30"/>
              </w:numPr>
              <w:tabs>
                <w:tab w:val="left" w:pos="1134"/>
              </w:tabs>
              <w:autoSpaceDE w:val="0"/>
              <w:ind w:left="0" w:firstLine="709"/>
              <w:jc w:val="both"/>
            </w:pPr>
            <w:r w:rsidRPr="00C35686">
              <w:t>Экологическое образование и воспитание: особенности его организации в детском саду, школе, вузе.</w:t>
            </w:r>
          </w:p>
          <w:p w:rsidR="00315D68" w:rsidRPr="00C35686" w:rsidRDefault="00315D68" w:rsidP="00315D68">
            <w:pPr>
              <w:numPr>
                <w:ilvl w:val="0"/>
                <w:numId w:val="30"/>
              </w:numPr>
              <w:tabs>
                <w:tab w:val="left" w:pos="1134"/>
              </w:tabs>
              <w:autoSpaceDE w:val="0"/>
              <w:ind w:left="0" w:firstLine="709"/>
              <w:jc w:val="both"/>
            </w:pPr>
            <w:r w:rsidRPr="00C35686">
              <w:t xml:space="preserve">Проблема утилизации бытового мусора. Пути решения. </w:t>
            </w:r>
          </w:p>
          <w:p w:rsidR="00315D68" w:rsidRPr="00C35686" w:rsidRDefault="00315D68" w:rsidP="00315D68">
            <w:pPr>
              <w:numPr>
                <w:ilvl w:val="0"/>
                <w:numId w:val="30"/>
              </w:numPr>
              <w:tabs>
                <w:tab w:val="left" w:pos="1134"/>
              </w:tabs>
              <w:autoSpaceDE w:val="0"/>
              <w:ind w:left="0" w:firstLine="709"/>
              <w:jc w:val="both"/>
              <w:rPr>
                <w:b/>
                <w:spacing w:val="-10"/>
                <w:w w:val="101"/>
              </w:rPr>
            </w:pPr>
            <w:r w:rsidRPr="00C35686">
              <w:t>Демографическая проблема в современном мире</w:t>
            </w:r>
          </w:p>
        </w:tc>
      </w:tr>
    </w:tbl>
    <w:p w:rsidR="00315D68" w:rsidRPr="00C35686" w:rsidRDefault="00315D68" w:rsidP="00315D68">
      <w:pPr>
        <w:tabs>
          <w:tab w:val="left" w:pos="1080"/>
          <w:tab w:val="left" w:pos="1260"/>
        </w:tabs>
        <w:ind w:firstLine="709"/>
        <w:jc w:val="both"/>
        <w:rPr>
          <w:b/>
        </w:rPr>
      </w:pPr>
    </w:p>
    <w:p w:rsidR="00315D68" w:rsidRPr="00C35686" w:rsidRDefault="00315D68" w:rsidP="00315D68">
      <w:pPr>
        <w:shd w:val="clear" w:color="auto" w:fill="FFFFFF"/>
        <w:tabs>
          <w:tab w:val="left" w:pos="0"/>
          <w:tab w:val="left" w:pos="360"/>
          <w:tab w:val="left" w:leader="dot" w:pos="7721"/>
        </w:tabs>
        <w:ind w:firstLine="709"/>
        <w:jc w:val="center"/>
        <w:rPr>
          <w:b/>
          <w:spacing w:val="-10"/>
          <w:w w:val="101"/>
        </w:rPr>
      </w:pPr>
      <w:r w:rsidRPr="00C35686">
        <w:rPr>
          <w:b/>
          <w:spacing w:val="-10"/>
          <w:w w:val="101"/>
        </w:rPr>
        <w:t>16. Тема занятия, его цели и задачи</w:t>
      </w:r>
    </w:p>
    <w:p w:rsidR="00315D68" w:rsidRPr="00C35686" w:rsidRDefault="00315D68" w:rsidP="00315D68">
      <w:pPr>
        <w:tabs>
          <w:tab w:val="left" w:pos="360"/>
          <w:tab w:val="left" w:pos="415"/>
        </w:tabs>
        <w:snapToGrid w:val="0"/>
        <w:ind w:firstLine="709"/>
        <w:jc w:val="both"/>
      </w:pPr>
      <w:r w:rsidRPr="00C35686">
        <w:rPr>
          <w:b/>
        </w:rPr>
        <w:t>Тема занятия:</w:t>
      </w:r>
      <w:r w:rsidRPr="00C35686">
        <w:t xml:space="preserve"> «Экологические проекты».</w:t>
      </w:r>
    </w:p>
    <w:p w:rsidR="00315D68" w:rsidRPr="00C35686" w:rsidRDefault="00315D68" w:rsidP="00315D68">
      <w:pPr>
        <w:autoSpaceDE w:val="0"/>
        <w:ind w:firstLine="709"/>
        <w:jc w:val="both"/>
        <w:rPr>
          <w:b/>
        </w:rPr>
      </w:pPr>
    </w:p>
    <w:p w:rsidR="00315D68" w:rsidRPr="00C35686" w:rsidRDefault="00315D68" w:rsidP="00315D68">
      <w:pPr>
        <w:autoSpaceDE w:val="0"/>
        <w:ind w:firstLine="709"/>
        <w:jc w:val="both"/>
      </w:pPr>
      <w:r w:rsidRPr="00C35686">
        <w:rPr>
          <w:b/>
        </w:rPr>
        <w:t xml:space="preserve">Цель занятия:  </w:t>
      </w:r>
      <w:r w:rsidRPr="00C35686">
        <w:t xml:space="preserve">подготовка </w:t>
      </w:r>
      <w:r>
        <w:t>обучающимися</w:t>
      </w:r>
      <w:r w:rsidRPr="00C35686">
        <w:t xml:space="preserve"> экологических проектов (презентаций и сообщений) с целью углубленной проработки материала и представления его академической группе </w:t>
      </w:r>
      <w:r>
        <w:t>обучающихся</w:t>
      </w:r>
      <w:r w:rsidRPr="00C35686">
        <w:t xml:space="preserve">. </w:t>
      </w:r>
    </w:p>
    <w:p w:rsidR="00315D68" w:rsidRPr="00C35686" w:rsidRDefault="00315D68" w:rsidP="00315D68">
      <w:pPr>
        <w:widowControl w:val="0"/>
        <w:tabs>
          <w:tab w:val="left" w:pos="1440"/>
          <w:tab w:val="left" w:pos="1620"/>
        </w:tabs>
        <w:suppressAutoHyphens/>
        <w:ind w:right="-596" w:firstLine="709"/>
        <w:jc w:val="both"/>
      </w:pPr>
      <w:r w:rsidRPr="00C35686">
        <w:t xml:space="preserve">1. Изучение теоретического материала; </w:t>
      </w:r>
    </w:p>
    <w:p w:rsidR="00315D68" w:rsidRPr="00C35686" w:rsidRDefault="00315D68" w:rsidP="00315D68">
      <w:pPr>
        <w:widowControl w:val="0"/>
        <w:tabs>
          <w:tab w:val="left" w:pos="1440"/>
        </w:tabs>
        <w:suppressAutoHyphens/>
        <w:ind w:right="-596" w:firstLine="709"/>
        <w:jc w:val="both"/>
      </w:pPr>
      <w:r w:rsidRPr="00C35686">
        <w:t>2. Освоение методологии прикладной экологии.</w:t>
      </w:r>
    </w:p>
    <w:p w:rsidR="00315D68" w:rsidRPr="00C35686" w:rsidRDefault="00315D68" w:rsidP="00315D68">
      <w:pPr>
        <w:autoSpaceDE w:val="0"/>
        <w:ind w:firstLine="709"/>
        <w:jc w:val="both"/>
        <w:rPr>
          <w:b/>
        </w:rPr>
      </w:pPr>
    </w:p>
    <w:p w:rsidR="00315D68" w:rsidRPr="00C35686" w:rsidRDefault="00315D68" w:rsidP="00315D68">
      <w:pPr>
        <w:autoSpaceDE w:val="0"/>
        <w:ind w:firstLine="709"/>
        <w:jc w:val="both"/>
        <w:rPr>
          <w:b/>
        </w:rPr>
      </w:pPr>
      <w:r w:rsidRPr="00C35686">
        <w:rPr>
          <w:b/>
        </w:rPr>
        <w:t>Темы проектов:</w:t>
      </w:r>
    </w:p>
    <w:p w:rsidR="00315D68" w:rsidRPr="00C35686" w:rsidRDefault="00315D68" w:rsidP="00315D68">
      <w:pPr>
        <w:numPr>
          <w:ilvl w:val="0"/>
          <w:numId w:val="30"/>
        </w:numPr>
        <w:tabs>
          <w:tab w:val="num" w:pos="993"/>
        </w:tabs>
        <w:autoSpaceDE w:val="0"/>
        <w:ind w:left="0" w:firstLine="709"/>
        <w:jc w:val="both"/>
      </w:pPr>
      <w:r w:rsidRPr="00C35686">
        <w:t>Биологическое загрязнение окружающей природной среды, влияние на здоровье населения, пути решения проблемы.</w:t>
      </w:r>
    </w:p>
    <w:p w:rsidR="00315D68" w:rsidRPr="00C35686" w:rsidRDefault="00315D68" w:rsidP="00315D68">
      <w:pPr>
        <w:numPr>
          <w:ilvl w:val="0"/>
          <w:numId w:val="30"/>
        </w:numPr>
        <w:tabs>
          <w:tab w:val="num" w:pos="993"/>
        </w:tabs>
        <w:autoSpaceDE w:val="0"/>
        <w:ind w:left="0" w:firstLine="709"/>
        <w:jc w:val="both"/>
      </w:pPr>
      <w:r w:rsidRPr="00C35686">
        <w:t>Загрязнение Мирового океана, влияние на здоровье населения, пути решения проблемы.</w:t>
      </w:r>
    </w:p>
    <w:p w:rsidR="00315D68" w:rsidRPr="00C35686" w:rsidRDefault="00315D68" w:rsidP="00315D68">
      <w:pPr>
        <w:numPr>
          <w:ilvl w:val="0"/>
          <w:numId w:val="30"/>
        </w:numPr>
        <w:tabs>
          <w:tab w:val="num" w:pos="993"/>
        </w:tabs>
        <w:autoSpaceDE w:val="0"/>
        <w:ind w:left="0" w:firstLine="709"/>
        <w:jc w:val="both"/>
      </w:pPr>
      <w:r w:rsidRPr="00C35686">
        <w:t>Истощения озонового слоя Земли, влияние на здоровье населения, пути решения проблемы.</w:t>
      </w:r>
    </w:p>
    <w:p w:rsidR="00315D68" w:rsidRPr="00C35686" w:rsidRDefault="00315D68" w:rsidP="00315D68">
      <w:pPr>
        <w:numPr>
          <w:ilvl w:val="0"/>
          <w:numId w:val="30"/>
        </w:numPr>
        <w:tabs>
          <w:tab w:val="num" w:pos="993"/>
        </w:tabs>
        <w:autoSpaceDE w:val="0"/>
        <w:ind w:left="0" w:firstLine="709"/>
        <w:jc w:val="both"/>
      </w:pPr>
      <w:r w:rsidRPr="00C35686">
        <w:lastRenderedPageBreak/>
        <w:t>Парниковый эффект, влияние на здоровье населения, пути решения проблемы.</w:t>
      </w:r>
    </w:p>
    <w:p w:rsidR="00315D68" w:rsidRPr="00C35686" w:rsidRDefault="00315D68" w:rsidP="00315D68">
      <w:pPr>
        <w:numPr>
          <w:ilvl w:val="0"/>
          <w:numId w:val="30"/>
        </w:numPr>
        <w:tabs>
          <w:tab w:val="num" w:pos="993"/>
        </w:tabs>
        <w:autoSpaceDE w:val="0"/>
        <w:ind w:left="0" w:firstLine="709"/>
        <w:jc w:val="both"/>
      </w:pPr>
      <w:r w:rsidRPr="00C35686">
        <w:t>Кислотные дожди, влияние на здоровье населения, пути решения проблемы.</w:t>
      </w:r>
    </w:p>
    <w:p w:rsidR="00315D68" w:rsidRPr="00C35686" w:rsidRDefault="00315D68" w:rsidP="00315D68">
      <w:pPr>
        <w:numPr>
          <w:ilvl w:val="0"/>
          <w:numId w:val="30"/>
        </w:numPr>
        <w:tabs>
          <w:tab w:val="num" w:pos="993"/>
        </w:tabs>
        <w:autoSpaceDE w:val="0"/>
        <w:ind w:left="0" w:firstLine="709"/>
        <w:jc w:val="both"/>
      </w:pPr>
      <w:r w:rsidRPr="00C35686">
        <w:t>Демографическая проблема в современном мире, пути ее решения.</w:t>
      </w:r>
    </w:p>
    <w:p w:rsidR="00315D68" w:rsidRDefault="00315D68" w:rsidP="00315D68">
      <w:pPr>
        <w:shd w:val="clear" w:color="auto" w:fill="FFFFFF"/>
        <w:tabs>
          <w:tab w:val="left" w:leader="dot" w:pos="7721"/>
        </w:tabs>
        <w:ind w:firstLine="709"/>
        <w:jc w:val="center"/>
        <w:outlineLvl w:val="0"/>
        <w:rPr>
          <w:b/>
          <w:spacing w:val="1"/>
          <w:w w:val="101"/>
        </w:rPr>
      </w:pPr>
    </w:p>
    <w:p w:rsidR="00315D68" w:rsidRPr="00C35686" w:rsidRDefault="00315D68" w:rsidP="00315D68">
      <w:pPr>
        <w:shd w:val="clear" w:color="auto" w:fill="FFFFFF"/>
        <w:tabs>
          <w:tab w:val="left" w:leader="dot" w:pos="7721"/>
        </w:tabs>
        <w:ind w:firstLine="709"/>
        <w:jc w:val="center"/>
        <w:outlineLvl w:val="0"/>
        <w:rPr>
          <w:b/>
          <w:spacing w:val="1"/>
          <w:w w:val="101"/>
        </w:rPr>
      </w:pPr>
      <w:r w:rsidRPr="00C35686">
        <w:rPr>
          <w:b/>
          <w:spacing w:val="1"/>
          <w:w w:val="101"/>
        </w:rPr>
        <w:t>5. Основная и дополнительная литература</w:t>
      </w:r>
    </w:p>
    <w:p w:rsidR="00315D68" w:rsidRPr="00C35686" w:rsidRDefault="00315D68" w:rsidP="00315D68">
      <w:pPr>
        <w:shd w:val="clear" w:color="auto" w:fill="FFFFFF"/>
        <w:tabs>
          <w:tab w:val="left" w:leader="dot" w:pos="7721"/>
        </w:tabs>
        <w:ind w:firstLine="709"/>
        <w:jc w:val="center"/>
        <w:outlineLvl w:val="0"/>
        <w:rPr>
          <w:b/>
          <w:spacing w:val="1"/>
          <w:w w:val="101"/>
        </w:rPr>
      </w:pPr>
      <w:r w:rsidRPr="00C35686">
        <w:rPr>
          <w:b/>
          <w:spacing w:val="1"/>
          <w:w w:val="101"/>
        </w:rPr>
        <w:t xml:space="preserve">5.1Основная литература </w:t>
      </w:r>
    </w:p>
    <w:p w:rsidR="00315D68" w:rsidRPr="00C35686" w:rsidRDefault="00315D68" w:rsidP="00315D68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/>
          <w:bCs/>
          <w:spacing w:val="1"/>
          <w:w w:val="101"/>
        </w:rPr>
      </w:pPr>
    </w:p>
    <w:p w:rsidR="00315D68" w:rsidRPr="00C35686" w:rsidRDefault="00315D68" w:rsidP="00315D68">
      <w:pPr>
        <w:tabs>
          <w:tab w:val="left" w:pos="1040"/>
        </w:tabs>
        <w:ind w:firstLine="709"/>
        <w:jc w:val="both"/>
      </w:pPr>
      <w:r w:rsidRPr="00C35686">
        <w:t>1. Коробкин В. И.  Экология: учебник для студентов вузов / В. И. Коробкин, Л. В. Передельский. - 17-е изд., доп. и перераб. - Ростов н/Д.: Феникс, 2011. -601, [1] с.: ил.</w:t>
      </w:r>
    </w:p>
    <w:p w:rsidR="00315D68" w:rsidRPr="00C35686" w:rsidRDefault="00315D68" w:rsidP="00315D68">
      <w:pPr>
        <w:tabs>
          <w:tab w:val="left" w:pos="1040"/>
        </w:tabs>
        <w:ind w:firstLine="709"/>
        <w:jc w:val="both"/>
      </w:pPr>
      <w:r w:rsidRPr="00C35686">
        <w:t>2. Основы экологии и охрана природы : учеб. для фармацевт. вузов и фак./ [Л. И. Коваленко [и др.] ; под ред. А.П. Арзамасцев. - М.: Медицина  , 2008. - 415 с.: ил.</w:t>
      </w:r>
    </w:p>
    <w:p w:rsidR="00315D68" w:rsidRPr="00C35686" w:rsidRDefault="00315D68" w:rsidP="00315D68">
      <w:pPr>
        <w:tabs>
          <w:tab w:val="left" w:pos="1080"/>
          <w:tab w:val="left" w:pos="1260"/>
        </w:tabs>
        <w:ind w:firstLine="709"/>
        <w:jc w:val="both"/>
        <w:rPr>
          <w:b/>
        </w:rPr>
      </w:pPr>
    </w:p>
    <w:p w:rsidR="00315D68" w:rsidRPr="00C35686" w:rsidRDefault="00315D68" w:rsidP="00315D68">
      <w:pPr>
        <w:tabs>
          <w:tab w:val="left" w:pos="0"/>
        </w:tabs>
        <w:ind w:firstLine="709"/>
        <w:jc w:val="center"/>
        <w:rPr>
          <w:b/>
        </w:rPr>
      </w:pPr>
      <w:r w:rsidRPr="00C35686">
        <w:rPr>
          <w:b/>
        </w:rPr>
        <w:t>5.2. Дополнительная литература</w:t>
      </w:r>
    </w:p>
    <w:p w:rsidR="00315D68" w:rsidRPr="00C35686" w:rsidRDefault="00315D68" w:rsidP="00315D68">
      <w:pPr>
        <w:tabs>
          <w:tab w:val="left" w:pos="1040"/>
        </w:tabs>
        <w:ind w:firstLine="709"/>
        <w:jc w:val="both"/>
      </w:pPr>
      <w:r w:rsidRPr="00C35686">
        <w:t xml:space="preserve">1. Марченко А.В.Экология [Электронный ресурс] : учебник / А. В. Маринченко. - Москва: Дашков и К°, 2015. - 304 с. – Режим доступа: </w:t>
      </w:r>
      <w:hyperlink r:id="rId55" w:history="1">
        <w:r w:rsidRPr="00C35686">
          <w:rPr>
            <w:rStyle w:val="ae"/>
          </w:rPr>
          <w:t>http://www.studentlibrary.ru/book/ISBN9785394023996.html</w:t>
        </w:r>
      </w:hyperlink>
    </w:p>
    <w:p w:rsidR="00315D68" w:rsidRDefault="00315D68" w:rsidP="00315D68">
      <w:pPr>
        <w:tabs>
          <w:tab w:val="left" w:pos="1040"/>
        </w:tabs>
        <w:ind w:firstLine="709"/>
        <w:jc w:val="both"/>
      </w:pPr>
      <w:r w:rsidRPr="00C35686">
        <w:t xml:space="preserve">2. Экология человека [Электронный ресурс] : учеб. для вузов / А.И. Григорьев [и др.] ; под ред. А.И. Григорьева. - Москва : ГЭОТАР-Медиа, 2016. - 240 с. + 1 эл. опт. диск (CD-ROM). - Режим доступа: </w:t>
      </w:r>
      <w:hyperlink r:id="rId56" w:history="1">
        <w:r w:rsidRPr="00C35686">
          <w:rPr>
            <w:rStyle w:val="ae"/>
          </w:rPr>
          <w:t>http://www.studentlibrary.ru/book/ISBN9785970437476.html</w:t>
        </w:r>
      </w:hyperlink>
      <w:r w:rsidRPr="00C35686">
        <w:t>.</w:t>
      </w:r>
    </w:p>
    <w:p w:rsidR="00315D68" w:rsidRDefault="00315D68" w:rsidP="00315D68">
      <w:pPr>
        <w:tabs>
          <w:tab w:val="left" w:pos="1040"/>
        </w:tabs>
        <w:ind w:firstLine="709"/>
        <w:jc w:val="both"/>
      </w:pPr>
      <w:r w:rsidRPr="00C35686">
        <w:t xml:space="preserve">3. </w:t>
      </w:r>
      <w:r w:rsidRPr="000948A6">
        <w:t>Экология Северных территорий  [Электронный ресурс] : монография/ Н. И. Богданович [и др.]. -Архангельск: САФУ, 2014. -312 с. - Режим доступа: http://www.studentlibrary.ru/book/ISBN9785261010050.html.</w:t>
      </w:r>
    </w:p>
    <w:p w:rsidR="00315D68" w:rsidRDefault="00315D68" w:rsidP="00315D68">
      <w:pPr>
        <w:tabs>
          <w:tab w:val="left" w:pos="1040"/>
        </w:tabs>
        <w:ind w:firstLine="709"/>
        <w:jc w:val="both"/>
        <w:rPr>
          <w:b/>
        </w:rPr>
      </w:pPr>
    </w:p>
    <w:p w:rsidR="00315D68" w:rsidRPr="00026FE3" w:rsidRDefault="00315D68" w:rsidP="00315D68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</w:rPr>
      </w:pPr>
      <w:r w:rsidRPr="00026FE3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315D68" w:rsidRPr="00026FE3" w:rsidRDefault="00315D68" w:rsidP="00315D68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</w:rPr>
      </w:pPr>
    </w:p>
    <w:tbl>
      <w:tblPr>
        <w:tblStyle w:val="ab"/>
        <w:tblW w:w="0" w:type="auto"/>
        <w:tblLayout w:type="fixed"/>
        <w:tblLook w:val="04A0"/>
      </w:tblPr>
      <w:tblGrid>
        <w:gridCol w:w="534"/>
        <w:gridCol w:w="2126"/>
        <w:gridCol w:w="2126"/>
        <w:gridCol w:w="4785"/>
      </w:tblGrid>
      <w:tr w:rsidR="00315D68" w:rsidRPr="00AD4CFC" w:rsidTr="001E46CF">
        <w:tc>
          <w:tcPr>
            <w:tcW w:w="534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№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Наименование ресурса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  <w:lang w:val="en-US"/>
              </w:rPr>
              <w:t>URL</w:t>
            </w:r>
            <w:r w:rsidRPr="00AD4CFC">
              <w:rPr>
                <w:sz w:val="20"/>
                <w:szCs w:val="20"/>
              </w:rPr>
              <w:t xml:space="preserve"> адрес</w:t>
            </w:r>
          </w:p>
        </w:tc>
        <w:tc>
          <w:tcPr>
            <w:tcW w:w="4785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Аннотация ресурса</w:t>
            </w:r>
          </w:p>
        </w:tc>
      </w:tr>
      <w:tr w:rsidR="00315D68" w:rsidRPr="00AD4CFC" w:rsidTr="001E46CF">
        <w:tc>
          <w:tcPr>
            <w:tcW w:w="534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 xml:space="preserve">Научная электронная библиотека </w:t>
            </w:r>
            <w:r w:rsidRPr="00AD4CFC">
              <w:rPr>
                <w:sz w:val="20"/>
                <w:szCs w:val="20"/>
                <w:lang w:val="en-US"/>
              </w:rPr>
              <w:t>eLIBLARY</w:t>
            </w:r>
            <w:r w:rsidRPr="00AD4CFC">
              <w:rPr>
                <w:sz w:val="20"/>
                <w:szCs w:val="20"/>
              </w:rPr>
              <w:t>.</w:t>
            </w:r>
            <w:r w:rsidRPr="00AD4CFC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  <w:lang w:val="en-US"/>
              </w:rPr>
            </w:pPr>
            <w:r w:rsidRPr="00AD4CFC">
              <w:rPr>
                <w:sz w:val="20"/>
                <w:szCs w:val="20"/>
                <w:lang w:val="en-US"/>
              </w:rPr>
              <w:t>www.eliblary.ru</w:t>
            </w:r>
          </w:p>
        </w:tc>
        <w:tc>
          <w:tcPr>
            <w:tcW w:w="4785" w:type="dxa"/>
          </w:tcPr>
          <w:p w:rsidR="00315D68" w:rsidRPr="00AD4CFC" w:rsidRDefault="00315D68" w:rsidP="001E46CF">
            <w:pPr>
              <w:tabs>
                <w:tab w:val="left" w:pos="1040"/>
              </w:tabs>
              <w:jc w:val="both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это крупнейший российский информационно-аналитический портал в области науки, технологии, медицины и образования, содержащий рефераты и полные тексты более 29 млн. научных статей и публикаций, в том числе электронные версии более 5600 российских научно-технических журналов, из которых более 4800 журналов в открытом доступе.</w:t>
            </w:r>
          </w:p>
        </w:tc>
      </w:tr>
      <w:tr w:rsidR="00315D68" w:rsidRPr="00AD4CFC" w:rsidTr="001E46CF">
        <w:tc>
          <w:tcPr>
            <w:tcW w:w="534" w:type="dxa"/>
          </w:tcPr>
          <w:p w:rsidR="00315D68" w:rsidRDefault="00315D68" w:rsidP="001E46CF">
            <w:pPr>
              <w:tabs>
                <w:tab w:val="left" w:leader="dot" w:pos="7721"/>
              </w:tabs>
              <w:ind w:right="470"/>
              <w:outlineLvl w:val="0"/>
            </w:pPr>
            <w:r>
              <w:t>2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</w:pPr>
            <w:r>
              <w:t>ЭБС Консультант студента ВПО</w:t>
            </w:r>
          </w:p>
        </w:tc>
        <w:tc>
          <w:tcPr>
            <w:tcW w:w="2126" w:type="dxa"/>
          </w:tcPr>
          <w:p w:rsidR="00315D68" w:rsidRPr="00AD4CFC" w:rsidRDefault="00315D68" w:rsidP="001E46CF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AD4CFC">
              <w:t>www.studentlibrary.ru</w:t>
            </w:r>
          </w:p>
        </w:tc>
        <w:tc>
          <w:tcPr>
            <w:tcW w:w="4785" w:type="dxa"/>
          </w:tcPr>
          <w:p w:rsidR="00315D68" w:rsidRPr="00AD4CFC" w:rsidRDefault="00315D68" w:rsidP="001E46CF">
            <w:pPr>
              <w:tabs>
                <w:tab w:val="left" w:pos="1040"/>
              </w:tabs>
              <w:jc w:val="both"/>
              <w:rPr>
                <w:sz w:val="20"/>
                <w:szCs w:val="20"/>
              </w:rPr>
            </w:pPr>
            <w:r w:rsidRPr="00AD4CFC">
              <w:rPr>
                <w:sz w:val="20"/>
                <w:szCs w:val="20"/>
              </w:rPr>
              <w:t>Многопрофильный образовательный ресурс "Консультант студента" является электронной библиотечной системой (ЭБС),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</w:t>
            </w:r>
          </w:p>
        </w:tc>
      </w:tr>
      <w:tr w:rsidR="00315D68" w:rsidRPr="00AD4CFC" w:rsidTr="001E46CF">
        <w:tc>
          <w:tcPr>
            <w:tcW w:w="534" w:type="dxa"/>
          </w:tcPr>
          <w:p w:rsidR="00315D68" w:rsidRDefault="00315D68" w:rsidP="001E46CF">
            <w:pPr>
              <w:tabs>
                <w:tab w:val="left" w:leader="dot" w:pos="7721"/>
              </w:tabs>
              <w:ind w:right="470"/>
              <w:outlineLvl w:val="0"/>
            </w:pPr>
            <w:r>
              <w:t>3</w:t>
            </w:r>
          </w:p>
        </w:tc>
        <w:tc>
          <w:tcPr>
            <w:tcW w:w="2126" w:type="dxa"/>
          </w:tcPr>
          <w:p w:rsidR="00315D68" w:rsidRPr="00BD2E64" w:rsidRDefault="00315D68" w:rsidP="001E46CF">
            <w:pPr>
              <w:tabs>
                <w:tab w:val="left" w:leader="dot" w:pos="7721"/>
              </w:tabs>
              <w:ind w:right="470"/>
              <w:outlineLvl w:val="0"/>
            </w:pPr>
            <w:r>
              <w:t>Правовая система «КонсультантПлюс»</w:t>
            </w:r>
          </w:p>
        </w:tc>
        <w:tc>
          <w:tcPr>
            <w:tcW w:w="2126" w:type="dxa"/>
          </w:tcPr>
          <w:p w:rsidR="00315D68" w:rsidRDefault="00315D68" w:rsidP="001E46CF">
            <w:pPr>
              <w:tabs>
                <w:tab w:val="left" w:leader="dot" w:pos="7721"/>
              </w:tabs>
              <w:ind w:right="470"/>
              <w:outlineLvl w:val="0"/>
            </w:pPr>
            <w:r w:rsidRPr="00BD2E64">
              <w:t>www.consultant.ru/</w:t>
            </w:r>
          </w:p>
        </w:tc>
        <w:tc>
          <w:tcPr>
            <w:tcW w:w="4785" w:type="dxa"/>
          </w:tcPr>
          <w:p w:rsidR="00315D68" w:rsidRPr="00AD4CFC" w:rsidRDefault="00315D68" w:rsidP="001E46CF">
            <w:pPr>
              <w:tabs>
                <w:tab w:val="left" w:pos="1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D2E64">
              <w:rPr>
                <w:sz w:val="20"/>
                <w:szCs w:val="20"/>
              </w:rPr>
              <w:t>омпьютерная справочная правовая система в России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315D68" w:rsidRDefault="00315D68" w:rsidP="00315D68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</w:pPr>
    </w:p>
    <w:p w:rsidR="00315D68" w:rsidRPr="00026FE3" w:rsidRDefault="00315D68" w:rsidP="00315D68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</w:rPr>
      </w:pPr>
      <w:r w:rsidRPr="00026FE3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315D68" w:rsidRPr="000D17B0" w:rsidRDefault="00315D68" w:rsidP="00315D68">
      <w:pPr>
        <w:ind w:firstLine="567"/>
        <w:jc w:val="both"/>
      </w:pPr>
      <w:r w:rsidRPr="000D17B0">
        <w:t xml:space="preserve">При осуществлении образовательного процесса </w:t>
      </w:r>
      <w:r>
        <w:t>обучающимися</w:t>
      </w:r>
      <w:r w:rsidRPr="000D17B0">
        <w:t xml:space="preserve"> используются следующее программное обеспечение: </w:t>
      </w:r>
      <w:r>
        <w:rPr>
          <w:b/>
        </w:rPr>
        <w:t>о</w:t>
      </w:r>
      <w:r w:rsidRPr="000D17B0">
        <w:rPr>
          <w:b/>
        </w:rPr>
        <w:t>перационная система</w:t>
      </w:r>
      <w:r>
        <w:rPr>
          <w:b/>
        </w:rPr>
        <w:t xml:space="preserve"> - </w:t>
      </w:r>
      <w:r w:rsidRPr="000D17B0">
        <w:rPr>
          <w:lang w:val="en-US"/>
        </w:rPr>
        <w:t>MSWindowsVistaStarter</w:t>
      </w:r>
      <w:r>
        <w:t>,</w:t>
      </w:r>
      <w:r w:rsidRPr="000D17B0">
        <w:rPr>
          <w:lang w:val="en-US"/>
        </w:rPr>
        <w:t>MSWindowsProf</w:t>
      </w:r>
      <w:r w:rsidRPr="000D17B0">
        <w:t xml:space="preserve"> 7 </w:t>
      </w:r>
      <w:r w:rsidRPr="000D17B0">
        <w:rPr>
          <w:lang w:val="en-US"/>
        </w:rPr>
        <w:t>Upgr</w:t>
      </w:r>
      <w:r>
        <w:t xml:space="preserve">; </w:t>
      </w:r>
      <w:r>
        <w:rPr>
          <w:b/>
        </w:rPr>
        <w:t>о</w:t>
      </w:r>
      <w:r w:rsidRPr="000D17B0">
        <w:rPr>
          <w:b/>
        </w:rPr>
        <w:t xml:space="preserve">фисный пакет </w:t>
      </w:r>
      <w:r>
        <w:rPr>
          <w:b/>
        </w:rPr>
        <w:t xml:space="preserve">- </w:t>
      </w:r>
      <w:r w:rsidRPr="000D17B0">
        <w:rPr>
          <w:lang w:val="en-US"/>
        </w:rPr>
        <w:t>MSOffice</w:t>
      </w:r>
      <w:r w:rsidRPr="000D17B0">
        <w:t xml:space="preserve"> 2007</w:t>
      </w:r>
      <w:r>
        <w:t>; д</w:t>
      </w:r>
      <w:r w:rsidRPr="000D17B0">
        <w:rPr>
          <w:b/>
        </w:rPr>
        <w:t>ругое ПО</w:t>
      </w:r>
      <w:r>
        <w:rPr>
          <w:b/>
        </w:rPr>
        <w:t xml:space="preserve"> - </w:t>
      </w:r>
      <w:r w:rsidRPr="000D17B0">
        <w:t>7-</w:t>
      </w:r>
      <w:r w:rsidRPr="000D17B0">
        <w:rPr>
          <w:lang w:val="en-US"/>
        </w:rPr>
        <w:t>zip</w:t>
      </w:r>
      <w:r w:rsidRPr="000D17B0">
        <w:t xml:space="preserve">, </w:t>
      </w:r>
      <w:r w:rsidRPr="000D17B0">
        <w:rPr>
          <w:lang w:val="en-US"/>
        </w:rPr>
        <w:t>AdobeReader</w:t>
      </w:r>
      <w:r w:rsidRPr="000D17B0">
        <w:t>,</w:t>
      </w:r>
      <w:r w:rsidRPr="000D17B0">
        <w:rPr>
          <w:lang w:val="en-US"/>
        </w:rPr>
        <w:t>KasperskyEndpointSecurity</w:t>
      </w:r>
    </w:p>
    <w:p w:rsidR="00315D68" w:rsidRDefault="00315D68" w:rsidP="00315D68">
      <w:pPr>
        <w:pStyle w:val="11"/>
        <w:tabs>
          <w:tab w:val="left" w:pos="9355"/>
        </w:tabs>
        <w:ind w:left="0" w:right="-5"/>
        <w:jc w:val="center"/>
        <w:rPr>
          <w:rFonts w:ascii="Times New Roman" w:hAnsi="Times New Roman"/>
          <w:b/>
          <w:sz w:val="24"/>
          <w:szCs w:val="24"/>
        </w:rPr>
      </w:pPr>
    </w:p>
    <w:sectPr w:rsidR="00315D68" w:rsidSect="00AA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ACA81C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3."/>
      <w:lvlJc w:val="left"/>
      <w:pPr>
        <w:tabs>
          <w:tab w:val="num" w:pos="2120"/>
        </w:tabs>
        <w:ind w:left="2120" w:hanging="360"/>
      </w:p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</w:lvl>
    <w:lvl w:ilvl="4">
      <w:start w:val="1"/>
      <w:numFmt w:val="decimal"/>
      <w:lvlText w:val="%5."/>
      <w:lvlJc w:val="left"/>
      <w:pPr>
        <w:tabs>
          <w:tab w:val="num" w:pos="2840"/>
        </w:tabs>
        <w:ind w:left="2840" w:hanging="360"/>
      </w:pPr>
    </w:lvl>
    <w:lvl w:ilvl="5">
      <w:start w:val="1"/>
      <w:numFmt w:val="decimal"/>
      <w:lvlText w:val="%6."/>
      <w:lvlJc w:val="left"/>
      <w:pPr>
        <w:tabs>
          <w:tab w:val="num" w:pos="3200"/>
        </w:tabs>
        <w:ind w:left="3200" w:hanging="360"/>
      </w:pPr>
    </w:lvl>
    <w:lvl w:ilvl="6">
      <w:start w:val="1"/>
      <w:numFmt w:val="decimal"/>
      <w:lvlText w:val="%7."/>
      <w:lvlJc w:val="left"/>
      <w:pPr>
        <w:tabs>
          <w:tab w:val="num" w:pos="3560"/>
        </w:tabs>
        <w:ind w:left="3560" w:hanging="360"/>
      </w:pPr>
    </w:lvl>
    <w:lvl w:ilvl="7">
      <w:start w:val="1"/>
      <w:numFmt w:val="decimal"/>
      <w:lvlText w:val="%8."/>
      <w:lvlJc w:val="left"/>
      <w:pPr>
        <w:tabs>
          <w:tab w:val="num" w:pos="3920"/>
        </w:tabs>
        <w:ind w:left="3920" w:hanging="360"/>
      </w:pPr>
    </w:lvl>
    <w:lvl w:ilvl="8">
      <w:start w:val="1"/>
      <w:numFmt w:val="decimal"/>
      <w:lvlText w:val="%9."/>
      <w:lvlJc w:val="left"/>
      <w:pPr>
        <w:tabs>
          <w:tab w:val="num" w:pos="4280"/>
        </w:tabs>
        <w:ind w:left="4280" w:hanging="360"/>
      </w:pPr>
    </w:lvl>
  </w:abstractNum>
  <w:abstractNum w:abstractNumId="5">
    <w:nsid w:val="00000007"/>
    <w:multiLevelType w:val="multilevel"/>
    <w:tmpl w:val="0BEE242E"/>
    <w:name w:val="WW8Num12"/>
    <w:lvl w:ilvl="0">
      <w:start w:val="1"/>
      <w:numFmt w:val="decimal"/>
      <w:lvlText w:val="%1."/>
      <w:lvlJc w:val="left"/>
      <w:pPr>
        <w:tabs>
          <w:tab w:val="num" w:pos="1702"/>
        </w:tabs>
        <w:ind w:left="1022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782"/>
        </w:tabs>
        <w:ind w:left="2782" w:hanging="360"/>
      </w:pPr>
    </w:lvl>
    <w:lvl w:ilvl="2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</w:lvl>
    <w:lvl w:ilvl="3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</w:lvl>
    <w:lvl w:ilvl="6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</w:lvl>
  </w:abstractNum>
  <w:abstractNum w:abstractNumId="6">
    <w:nsid w:val="024D6E7C"/>
    <w:multiLevelType w:val="hybridMultilevel"/>
    <w:tmpl w:val="928EE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136EA3"/>
    <w:multiLevelType w:val="hybridMultilevel"/>
    <w:tmpl w:val="5382368E"/>
    <w:name w:val="WW8Num122"/>
    <w:lvl w:ilvl="0" w:tplc="8BFE0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4C519EF"/>
    <w:multiLevelType w:val="hybridMultilevel"/>
    <w:tmpl w:val="34782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8D0A73"/>
    <w:multiLevelType w:val="hybridMultilevel"/>
    <w:tmpl w:val="C082CD5C"/>
    <w:lvl w:ilvl="0" w:tplc="7F60142A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927728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F031054"/>
    <w:multiLevelType w:val="multilevel"/>
    <w:tmpl w:val="8D42B0A8"/>
    <w:lvl w:ilvl="0">
      <w:start w:val="2"/>
      <w:numFmt w:val="bullet"/>
      <w:lvlText w:val=""/>
      <w:lvlJc w:val="left"/>
      <w:pPr>
        <w:tabs>
          <w:tab w:val="num" w:pos="1720"/>
        </w:tabs>
        <w:ind w:left="1720" w:hanging="360"/>
      </w:pPr>
      <w:rPr>
        <w:rFonts w:ascii="Wingdings" w:hAnsi="Wingdings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decimal"/>
      <w:lvlText w:val="%3."/>
      <w:lvlJc w:val="left"/>
      <w:pPr>
        <w:tabs>
          <w:tab w:val="num" w:pos="2120"/>
        </w:tabs>
        <w:ind w:left="2120" w:hanging="360"/>
      </w:p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</w:lvl>
    <w:lvl w:ilvl="4">
      <w:start w:val="1"/>
      <w:numFmt w:val="decimal"/>
      <w:lvlText w:val="%5."/>
      <w:lvlJc w:val="left"/>
      <w:pPr>
        <w:tabs>
          <w:tab w:val="num" w:pos="2840"/>
        </w:tabs>
        <w:ind w:left="2840" w:hanging="360"/>
      </w:pPr>
    </w:lvl>
    <w:lvl w:ilvl="5">
      <w:start w:val="1"/>
      <w:numFmt w:val="decimal"/>
      <w:lvlText w:val="%6."/>
      <w:lvlJc w:val="left"/>
      <w:pPr>
        <w:tabs>
          <w:tab w:val="num" w:pos="3200"/>
        </w:tabs>
        <w:ind w:left="3200" w:hanging="360"/>
      </w:pPr>
    </w:lvl>
    <w:lvl w:ilvl="6">
      <w:start w:val="1"/>
      <w:numFmt w:val="decimal"/>
      <w:lvlText w:val="%7."/>
      <w:lvlJc w:val="left"/>
      <w:pPr>
        <w:tabs>
          <w:tab w:val="num" w:pos="3560"/>
        </w:tabs>
        <w:ind w:left="3560" w:hanging="360"/>
      </w:pPr>
    </w:lvl>
    <w:lvl w:ilvl="7">
      <w:start w:val="1"/>
      <w:numFmt w:val="decimal"/>
      <w:lvlText w:val="%8."/>
      <w:lvlJc w:val="left"/>
      <w:pPr>
        <w:tabs>
          <w:tab w:val="num" w:pos="3920"/>
        </w:tabs>
        <w:ind w:left="3920" w:hanging="360"/>
      </w:pPr>
    </w:lvl>
    <w:lvl w:ilvl="8">
      <w:start w:val="1"/>
      <w:numFmt w:val="decimal"/>
      <w:lvlText w:val="%9."/>
      <w:lvlJc w:val="left"/>
      <w:pPr>
        <w:tabs>
          <w:tab w:val="num" w:pos="4280"/>
        </w:tabs>
        <w:ind w:left="4280" w:hanging="360"/>
      </w:pPr>
    </w:lvl>
  </w:abstractNum>
  <w:abstractNum w:abstractNumId="11">
    <w:nsid w:val="13DF16C8"/>
    <w:multiLevelType w:val="multilevel"/>
    <w:tmpl w:val="592C41A8"/>
    <w:lvl w:ilvl="0">
      <w:start w:val="2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6057F58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3."/>
      <w:lvlJc w:val="left"/>
      <w:pPr>
        <w:tabs>
          <w:tab w:val="num" w:pos="2120"/>
        </w:tabs>
        <w:ind w:left="2120" w:hanging="360"/>
      </w:p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</w:lvl>
    <w:lvl w:ilvl="4">
      <w:start w:val="1"/>
      <w:numFmt w:val="decimal"/>
      <w:lvlText w:val="%5."/>
      <w:lvlJc w:val="left"/>
      <w:pPr>
        <w:tabs>
          <w:tab w:val="num" w:pos="2840"/>
        </w:tabs>
        <w:ind w:left="2840" w:hanging="360"/>
      </w:pPr>
    </w:lvl>
    <w:lvl w:ilvl="5">
      <w:start w:val="1"/>
      <w:numFmt w:val="decimal"/>
      <w:lvlText w:val="%6."/>
      <w:lvlJc w:val="left"/>
      <w:pPr>
        <w:tabs>
          <w:tab w:val="num" w:pos="3200"/>
        </w:tabs>
        <w:ind w:left="3200" w:hanging="360"/>
      </w:pPr>
    </w:lvl>
    <w:lvl w:ilvl="6">
      <w:start w:val="1"/>
      <w:numFmt w:val="decimal"/>
      <w:lvlText w:val="%7."/>
      <w:lvlJc w:val="left"/>
      <w:pPr>
        <w:tabs>
          <w:tab w:val="num" w:pos="3560"/>
        </w:tabs>
        <w:ind w:left="3560" w:hanging="360"/>
      </w:pPr>
    </w:lvl>
    <w:lvl w:ilvl="7">
      <w:start w:val="1"/>
      <w:numFmt w:val="decimal"/>
      <w:lvlText w:val="%8."/>
      <w:lvlJc w:val="left"/>
      <w:pPr>
        <w:tabs>
          <w:tab w:val="num" w:pos="3920"/>
        </w:tabs>
        <w:ind w:left="3920" w:hanging="360"/>
      </w:pPr>
    </w:lvl>
    <w:lvl w:ilvl="8">
      <w:start w:val="1"/>
      <w:numFmt w:val="decimal"/>
      <w:lvlText w:val="%9."/>
      <w:lvlJc w:val="left"/>
      <w:pPr>
        <w:tabs>
          <w:tab w:val="num" w:pos="4280"/>
        </w:tabs>
        <w:ind w:left="4280" w:hanging="360"/>
      </w:pPr>
    </w:lvl>
  </w:abstractNum>
  <w:abstractNum w:abstractNumId="13">
    <w:nsid w:val="19C377E3"/>
    <w:multiLevelType w:val="multilevel"/>
    <w:tmpl w:val="0854F08E"/>
    <w:lvl w:ilvl="0">
      <w:start w:val="10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1C0E6F5D"/>
    <w:multiLevelType w:val="hybridMultilevel"/>
    <w:tmpl w:val="05A63592"/>
    <w:name w:val="WW8Num123"/>
    <w:lvl w:ilvl="0" w:tplc="000000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AA20FD"/>
    <w:multiLevelType w:val="multilevel"/>
    <w:tmpl w:val="8D42B0A8"/>
    <w:lvl w:ilvl="0">
      <w:start w:val="2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3."/>
      <w:lvlJc w:val="left"/>
      <w:pPr>
        <w:tabs>
          <w:tab w:val="num" w:pos="2120"/>
        </w:tabs>
        <w:ind w:left="2120" w:hanging="360"/>
      </w:p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</w:lvl>
    <w:lvl w:ilvl="4">
      <w:start w:val="1"/>
      <w:numFmt w:val="decimal"/>
      <w:lvlText w:val="%5."/>
      <w:lvlJc w:val="left"/>
      <w:pPr>
        <w:tabs>
          <w:tab w:val="num" w:pos="2840"/>
        </w:tabs>
        <w:ind w:left="2840" w:hanging="360"/>
      </w:pPr>
    </w:lvl>
    <w:lvl w:ilvl="5">
      <w:start w:val="1"/>
      <w:numFmt w:val="decimal"/>
      <w:lvlText w:val="%6."/>
      <w:lvlJc w:val="left"/>
      <w:pPr>
        <w:tabs>
          <w:tab w:val="num" w:pos="3200"/>
        </w:tabs>
        <w:ind w:left="3200" w:hanging="360"/>
      </w:pPr>
    </w:lvl>
    <w:lvl w:ilvl="6">
      <w:start w:val="1"/>
      <w:numFmt w:val="decimal"/>
      <w:lvlText w:val="%7."/>
      <w:lvlJc w:val="left"/>
      <w:pPr>
        <w:tabs>
          <w:tab w:val="num" w:pos="3560"/>
        </w:tabs>
        <w:ind w:left="3560" w:hanging="360"/>
      </w:pPr>
    </w:lvl>
    <w:lvl w:ilvl="7">
      <w:start w:val="1"/>
      <w:numFmt w:val="decimal"/>
      <w:lvlText w:val="%8."/>
      <w:lvlJc w:val="left"/>
      <w:pPr>
        <w:tabs>
          <w:tab w:val="num" w:pos="3920"/>
        </w:tabs>
        <w:ind w:left="3920" w:hanging="360"/>
      </w:pPr>
    </w:lvl>
    <w:lvl w:ilvl="8">
      <w:start w:val="1"/>
      <w:numFmt w:val="decimal"/>
      <w:lvlText w:val="%9."/>
      <w:lvlJc w:val="left"/>
      <w:pPr>
        <w:tabs>
          <w:tab w:val="num" w:pos="4280"/>
        </w:tabs>
        <w:ind w:left="4280" w:hanging="360"/>
      </w:pPr>
    </w:lvl>
  </w:abstractNum>
  <w:abstractNum w:abstractNumId="16">
    <w:nsid w:val="1FBB0BEF"/>
    <w:multiLevelType w:val="hybridMultilevel"/>
    <w:tmpl w:val="0D642396"/>
    <w:lvl w:ilvl="0" w:tplc="0419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17">
    <w:nsid w:val="259632E5"/>
    <w:multiLevelType w:val="hybridMultilevel"/>
    <w:tmpl w:val="93B879F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59C7D42"/>
    <w:multiLevelType w:val="multilevel"/>
    <w:tmpl w:val="5CA45736"/>
    <w:lvl w:ilvl="0">
      <w:start w:val="2"/>
      <w:numFmt w:val="bullet"/>
      <w:lvlText w:val=""/>
      <w:lvlJc w:val="left"/>
      <w:pPr>
        <w:tabs>
          <w:tab w:val="num" w:pos="1720"/>
        </w:tabs>
        <w:ind w:left="1720" w:hanging="360"/>
      </w:pPr>
      <w:rPr>
        <w:rFonts w:ascii="Wingdings" w:hAnsi="Wingdings"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20"/>
        </w:tabs>
        <w:ind w:left="2120" w:hanging="360"/>
      </w:p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</w:lvl>
    <w:lvl w:ilvl="4">
      <w:start w:val="1"/>
      <w:numFmt w:val="decimal"/>
      <w:lvlText w:val="%5."/>
      <w:lvlJc w:val="left"/>
      <w:pPr>
        <w:tabs>
          <w:tab w:val="num" w:pos="2840"/>
        </w:tabs>
        <w:ind w:left="2840" w:hanging="360"/>
      </w:pPr>
    </w:lvl>
    <w:lvl w:ilvl="5">
      <w:start w:val="1"/>
      <w:numFmt w:val="decimal"/>
      <w:lvlText w:val="%6."/>
      <w:lvlJc w:val="left"/>
      <w:pPr>
        <w:tabs>
          <w:tab w:val="num" w:pos="3200"/>
        </w:tabs>
        <w:ind w:left="3200" w:hanging="360"/>
      </w:pPr>
    </w:lvl>
    <w:lvl w:ilvl="6">
      <w:start w:val="1"/>
      <w:numFmt w:val="decimal"/>
      <w:lvlText w:val="%7."/>
      <w:lvlJc w:val="left"/>
      <w:pPr>
        <w:tabs>
          <w:tab w:val="num" w:pos="3560"/>
        </w:tabs>
        <w:ind w:left="3560" w:hanging="360"/>
      </w:pPr>
    </w:lvl>
    <w:lvl w:ilvl="7">
      <w:start w:val="1"/>
      <w:numFmt w:val="decimal"/>
      <w:lvlText w:val="%8."/>
      <w:lvlJc w:val="left"/>
      <w:pPr>
        <w:tabs>
          <w:tab w:val="num" w:pos="3920"/>
        </w:tabs>
        <w:ind w:left="3920" w:hanging="360"/>
      </w:pPr>
    </w:lvl>
    <w:lvl w:ilvl="8">
      <w:start w:val="1"/>
      <w:numFmt w:val="decimal"/>
      <w:lvlText w:val="%9."/>
      <w:lvlJc w:val="left"/>
      <w:pPr>
        <w:tabs>
          <w:tab w:val="num" w:pos="4280"/>
        </w:tabs>
        <w:ind w:left="4280" w:hanging="360"/>
      </w:pPr>
    </w:lvl>
  </w:abstractNum>
  <w:abstractNum w:abstractNumId="19">
    <w:nsid w:val="2EA236EE"/>
    <w:multiLevelType w:val="multilevel"/>
    <w:tmpl w:val="12103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hint="default"/>
      </w:rPr>
    </w:lvl>
  </w:abstractNum>
  <w:abstractNum w:abstractNumId="20">
    <w:nsid w:val="2EF519C7"/>
    <w:multiLevelType w:val="hybridMultilevel"/>
    <w:tmpl w:val="3C888B1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80D17B4"/>
    <w:multiLevelType w:val="hybridMultilevel"/>
    <w:tmpl w:val="10D2C6AC"/>
    <w:lvl w:ilvl="0" w:tplc="7F60142A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4F4168"/>
    <w:multiLevelType w:val="hybridMultilevel"/>
    <w:tmpl w:val="04CE8D34"/>
    <w:lvl w:ilvl="0" w:tplc="7F60142A">
      <w:start w:val="1"/>
      <w:numFmt w:val="decimal"/>
      <w:lvlText w:val="%1."/>
      <w:lvlJc w:val="left"/>
      <w:pPr>
        <w:tabs>
          <w:tab w:val="num" w:pos="1360"/>
        </w:tabs>
        <w:ind w:left="68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3">
    <w:nsid w:val="3C3E678A"/>
    <w:multiLevelType w:val="hybridMultilevel"/>
    <w:tmpl w:val="6B60A63A"/>
    <w:lvl w:ilvl="0" w:tplc="00000009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8C6434"/>
    <w:multiLevelType w:val="hybridMultilevel"/>
    <w:tmpl w:val="D5607762"/>
    <w:name w:val="WW8Num13"/>
    <w:lvl w:ilvl="0" w:tplc="53A8C39C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4C38C9"/>
    <w:multiLevelType w:val="hybridMultilevel"/>
    <w:tmpl w:val="5C384FBA"/>
    <w:lvl w:ilvl="0" w:tplc="DEB44BAC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41630A"/>
    <w:multiLevelType w:val="hybridMultilevel"/>
    <w:tmpl w:val="9228AE42"/>
    <w:lvl w:ilvl="0" w:tplc="000000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AA0731"/>
    <w:multiLevelType w:val="multilevel"/>
    <w:tmpl w:val="77A45C08"/>
    <w:lvl w:ilvl="0">
      <w:start w:val="2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47682FE6"/>
    <w:multiLevelType w:val="hybridMultilevel"/>
    <w:tmpl w:val="812E56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1A959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DFA7E9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3A49C3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BC8360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734438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F1C96F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D3AA3F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312B35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25582C"/>
    <w:multiLevelType w:val="hybridMultilevel"/>
    <w:tmpl w:val="A82AC9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B426B7F"/>
    <w:multiLevelType w:val="multilevel"/>
    <w:tmpl w:val="66A89C96"/>
    <w:lvl w:ilvl="0">
      <w:start w:val="2"/>
      <w:numFmt w:val="bullet"/>
      <w:lvlText w:val=""/>
      <w:lvlJc w:val="left"/>
      <w:pPr>
        <w:tabs>
          <w:tab w:val="num" w:pos="1720"/>
        </w:tabs>
        <w:ind w:left="1720" w:hanging="360"/>
      </w:pPr>
      <w:rPr>
        <w:rFonts w:ascii="Wingdings" w:hAnsi="Wingdings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4C231A22"/>
    <w:multiLevelType w:val="hybridMultilevel"/>
    <w:tmpl w:val="5044DB70"/>
    <w:lvl w:ilvl="0" w:tplc="000000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A6A4EC">
      <w:start w:val="1"/>
      <w:numFmt w:val="bullet"/>
      <w:lvlText w:val="•"/>
      <w:lvlJc w:val="left"/>
      <w:pPr>
        <w:ind w:left="1620" w:hanging="540"/>
      </w:pPr>
      <w:rPr>
        <w:rFonts w:ascii="Times New Roman" w:eastAsia="Lucida Sans Unicode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6E306E"/>
    <w:multiLevelType w:val="hybridMultilevel"/>
    <w:tmpl w:val="30348BF2"/>
    <w:lvl w:ilvl="0" w:tplc="4F3AF54A">
      <w:start w:val="2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EF4E150C">
      <w:start w:val="2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210B01"/>
    <w:multiLevelType w:val="hybridMultilevel"/>
    <w:tmpl w:val="B3AA2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F219E9"/>
    <w:multiLevelType w:val="hybridMultilevel"/>
    <w:tmpl w:val="7F58EE6E"/>
    <w:lvl w:ilvl="0" w:tplc="6FB853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6595626"/>
    <w:multiLevelType w:val="hybridMultilevel"/>
    <w:tmpl w:val="600898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A500B12"/>
    <w:multiLevelType w:val="hybridMultilevel"/>
    <w:tmpl w:val="609E1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424CE7"/>
    <w:multiLevelType w:val="hybridMultilevel"/>
    <w:tmpl w:val="D9A2D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3E40AA"/>
    <w:multiLevelType w:val="multilevel"/>
    <w:tmpl w:val="0C4C2F4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9">
    <w:nsid w:val="61F83FC2"/>
    <w:multiLevelType w:val="hybridMultilevel"/>
    <w:tmpl w:val="6110F96C"/>
    <w:lvl w:ilvl="0" w:tplc="EF4E150C">
      <w:start w:val="2"/>
      <w:numFmt w:val="bullet"/>
      <w:lvlText w:val=""/>
      <w:lvlJc w:val="left"/>
      <w:pPr>
        <w:tabs>
          <w:tab w:val="num" w:pos="1720"/>
        </w:tabs>
        <w:ind w:left="1720" w:hanging="360"/>
      </w:pPr>
      <w:rPr>
        <w:rFonts w:ascii="Wingdings" w:hAnsi="Wingdings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40">
    <w:nsid w:val="62A22E81"/>
    <w:multiLevelType w:val="hybridMultilevel"/>
    <w:tmpl w:val="8CB2F72A"/>
    <w:lvl w:ilvl="0" w:tplc="000000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3BD2492"/>
    <w:multiLevelType w:val="multilevel"/>
    <w:tmpl w:val="82104642"/>
    <w:lvl w:ilvl="0">
      <w:start w:val="2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643877C6"/>
    <w:multiLevelType w:val="multilevel"/>
    <w:tmpl w:val="5C103BE6"/>
    <w:lvl w:ilvl="0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20"/>
        </w:tabs>
        <w:ind w:left="2120" w:hanging="360"/>
      </w:p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</w:lvl>
    <w:lvl w:ilvl="4">
      <w:start w:val="1"/>
      <w:numFmt w:val="decimal"/>
      <w:lvlText w:val="%5."/>
      <w:lvlJc w:val="left"/>
      <w:pPr>
        <w:tabs>
          <w:tab w:val="num" w:pos="2840"/>
        </w:tabs>
        <w:ind w:left="2840" w:hanging="360"/>
      </w:pPr>
    </w:lvl>
    <w:lvl w:ilvl="5">
      <w:start w:val="1"/>
      <w:numFmt w:val="decimal"/>
      <w:lvlText w:val="%6."/>
      <w:lvlJc w:val="left"/>
      <w:pPr>
        <w:tabs>
          <w:tab w:val="num" w:pos="3200"/>
        </w:tabs>
        <w:ind w:left="3200" w:hanging="360"/>
      </w:pPr>
    </w:lvl>
    <w:lvl w:ilvl="6">
      <w:start w:val="1"/>
      <w:numFmt w:val="decimal"/>
      <w:lvlText w:val="%7."/>
      <w:lvlJc w:val="left"/>
      <w:pPr>
        <w:tabs>
          <w:tab w:val="num" w:pos="3560"/>
        </w:tabs>
        <w:ind w:left="3560" w:hanging="360"/>
      </w:pPr>
    </w:lvl>
    <w:lvl w:ilvl="7">
      <w:start w:val="1"/>
      <w:numFmt w:val="decimal"/>
      <w:lvlText w:val="%8."/>
      <w:lvlJc w:val="left"/>
      <w:pPr>
        <w:tabs>
          <w:tab w:val="num" w:pos="3920"/>
        </w:tabs>
        <w:ind w:left="3920" w:hanging="360"/>
      </w:pPr>
    </w:lvl>
    <w:lvl w:ilvl="8">
      <w:start w:val="1"/>
      <w:numFmt w:val="decimal"/>
      <w:lvlText w:val="%9."/>
      <w:lvlJc w:val="left"/>
      <w:pPr>
        <w:tabs>
          <w:tab w:val="num" w:pos="4280"/>
        </w:tabs>
        <w:ind w:left="4280" w:hanging="360"/>
      </w:pPr>
    </w:lvl>
  </w:abstractNum>
  <w:abstractNum w:abstractNumId="43">
    <w:nsid w:val="6D6F7E4C"/>
    <w:multiLevelType w:val="hybridMultilevel"/>
    <w:tmpl w:val="232EE8F8"/>
    <w:lvl w:ilvl="0" w:tplc="6FB853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8B1670"/>
    <w:multiLevelType w:val="hybridMultilevel"/>
    <w:tmpl w:val="FA682C5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5">
    <w:nsid w:val="769D3F8E"/>
    <w:multiLevelType w:val="hybridMultilevel"/>
    <w:tmpl w:val="BE289A42"/>
    <w:lvl w:ilvl="0" w:tplc="7F60142A">
      <w:start w:val="1"/>
      <w:numFmt w:val="decimal"/>
      <w:lvlText w:val="%1."/>
      <w:lvlJc w:val="left"/>
      <w:pPr>
        <w:tabs>
          <w:tab w:val="num" w:pos="1360"/>
        </w:tabs>
        <w:ind w:left="68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46">
    <w:nsid w:val="771A6214"/>
    <w:multiLevelType w:val="hybridMultilevel"/>
    <w:tmpl w:val="D69250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84B1BE6"/>
    <w:multiLevelType w:val="hybridMultilevel"/>
    <w:tmpl w:val="ED8C9E6C"/>
    <w:lvl w:ilvl="0" w:tplc="7F60142A">
      <w:start w:val="1"/>
      <w:numFmt w:val="decimal"/>
      <w:lvlText w:val="%1."/>
      <w:lvlJc w:val="left"/>
      <w:pPr>
        <w:tabs>
          <w:tab w:val="num" w:pos="1360"/>
        </w:tabs>
        <w:ind w:left="68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48">
    <w:nsid w:val="79C42517"/>
    <w:multiLevelType w:val="multilevel"/>
    <w:tmpl w:val="5C103BE6"/>
    <w:lvl w:ilvl="0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20"/>
        </w:tabs>
        <w:ind w:left="2120" w:hanging="360"/>
      </w:p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</w:lvl>
    <w:lvl w:ilvl="4">
      <w:start w:val="1"/>
      <w:numFmt w:val="decimal"/>
      <w:lvlText w:val="%5."/>
      <w:lvlJc w:val="left"/>
      <w:pPr>
        <w:tabs>
          <w:tab w:val="num" w:pos="2840"/>
        </w:tabs>
        <w:ind w:left="2840" w:hanging="360"/>
      </w:pPr>
    </w:lvl>
    <w:lvl w:ilvl="5">
      <w:start w:val="1"/>
      <w:numFmt w:val="decimal"/>
      <w:lvlText w:val="%6."/>
      <w:lvlJc w:val="left"/>
      <w:pPr>
        <w:tabs>
          <w:tab w:val="num" w:pos="3200"/>
        </w:tabs>
        <w:ind w:left="3200" w:hanging="360"/>
      </w:pPr>
    </w:lvl>
    <w:lvl w:ilvl="6">
      <w:start w:val="1"/>
      <w:numFmt w:val="decimal"/>
      <w:lvlText w:val="%7."/>
      <w:lvlJc w:val="left"/>
      <w:pPr>
        <w:tabs>
          <w:tab w:val="num" w:pos="3560"/>
        </w:tabs>
        <w:ind w:left="3560" w:hanging="360"/>
      </w:pPr>
    </w:lvl>
    <w:lvl w:ilvl="7">
      <w:start w:val="1"/>
      <w:numFmt w:val="decimal"/>
      <w:lvlText w:val="%8."/>
      <w:lvlJc w:val="left"/>
      <w:pPr>
        <w:tabs>
          <w:tab w:val="num" w:pos="3920"/>
        </w:tabs>
        <w:ind w:left="3920" w:hanging="360"/>
      </w:pPr>
    </w:lvl>
    <w:lvl w:ilvl="8">
      <w:start w:val="1"/>
      <w:numFmt w:val="decimal"/>
      <w:lvlText w:val="%9."/>
      <w:lvlJc w:val="left"/>
      <w:pPr>
        <w:tabs>
          <w:tab w:val="num" w:pos="4280"/>
        </w:tabs>
        <w:ind w:left="4280" w:hanging="360"/>
      </w:pPr>
    </w:lvl>
  </w:abstractNum>
  <w:abstractNum w:abstractNumId="49">
    <w:nsid w:val="7A6374BC"/>
    <w:multiLevelType w:val="hybridMultilevel"/>
    <w:tmpl w:val="45FEB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B2925EE"/>
    <w:multiLevelType w:val="hybridMultilevel"/>
    <w:tmpl w:val="B68A7CEA"/>
    <w:name w:val="WW8Num1222222"/>
    <w:lvl w:ilvl="0" w:tplc="B8701034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B3D314A"/>
    <w:multiLevelType w:val="hybridMultilevel"/>
    <w:tmpl w:val="0AD03CA6"/>
    <w:lvl w:ilvl="0" w:tplc="04190001">
      <w:start w:val="1"/>
      <w:numFmt w:val="bullet"/>
      <w:lvlText w:val=""/>
      <w:lvlJc w:val="left"/>
      <w:pPr>
        <w:tabs>
          <w:tab w:val="num" w:pos="680"/>
        </w:tabs>
        <w:ind w:left="0" w:firstLine="6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B7E6EDC"/>
    <w:multiLevelType w:val="hybridMultilevel"/>
    <w:tmpl w:val="81E6D6BE"/>
    <w:lvl w:ilvl="0" w:tplc="C87A8F9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CC848ED"/>
    <w:multiLevelType w:val="hybridMultilevel"/>
    <w:tmpl w:val="D18093DA"/>
    <w:name w:val="WW8Num1232"/>
    <w:lvl w:ilvl="0" w:tplc="7F60142A">
      <w:start w:val="1"/>
      <w:numFmt w:val="decimal"/>
      <w:lvlText w:val="%1."/>
      <w:lvlJc w:val="left"/>
      <w:pPr>
        <w:tabs>
          <w:tab w:val="num" w:pos="1360"/>
        </w:tabs>
        <w:ind w:left="68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5"/>
  </w:num>
  <w:num w:numId="5">
    <w:abstractNumId w:val="24"/>
  </w:num>
  <w:num w:numId="6">
    <w:abstractNumId w:val="9"/>
  </w:num>
  <w:num w:numId="7">
    <w:abstractNumId w:val="34"/>
  </w:num>
  <w:num w:numId="8">
    <w:abstractNumId w:val="21"/>
  </w:num>
  <w:num w:numId="9">
    <w:abstractNumId w:val="32"/>
  </w:num>
  <w:num w:numId="10">
    <w:abstractNumId w:val="22"/>
  </w:num>
  <w:num w:numId="11">
    <w:abstractNumId w:val="10"/>
  </w:num>
  <w:num w:numId="12">
    <w:abstractNumId w:val="43"/>
  </w:num>
  <w:num w:numId="13">
    <w:abstractNumId w:val="23"/>
  </w:num>
  <w:num w:numId="14">
    <w:abstractNumId w:val="39"/>
  </w:num>
  <w:num w:numId="15">
    <w:abstractNumId w:val="7"/>
  </w:num>
  <w:num w:numId="16">
    <w:abstractNumId w:val="47"/>
  </w:num>
  <w:num w:numId="17">
    <w:abstractNumId w:val="14"/>
  </w:num>
  <w:num w:numId="18">
    <w:abstractNumId w:val="30"/>
  </w:num>
  <w:num w:numId="19">
    <w:abstractNumId w:val="25"/>
  </w:num>
  <w:num w:numId="20">
    <w:abstractNumId w:val="50"/>
  </w:num>
  <w:num w:numId="21">
    <w:abstractNumId w:val="11"/>
  </w:num>
  <w:num w:numId="22">
    <w:abstractNumId w:val="52"/>
  </w:num>
  <w:num w:numId="23">
    <w:abstractNumId w:val="53"/>
  </w:num>
  <w:num w:numId="24">
    <w:abstractNumId w:val="40"/>
  </w:num>
  <w:num w:numId="25">
    <w:abstractNumId w:val="41"/>
  </w:num>
  <w:num w:numId="26">
    <w:abstractNumId w:val="45"/>
  </w:num>
  <w:num w:numId="27">
    <w:abstractNumId w:val="26"/>
  </w:num>
  <w:num w:numId="28">
    <w:abstractNumId w:val="27"/>
  </w:num>
  <w:num w:numId="29">
    <w:abstractNumId w:val="12"/>
  </w:num>
  <w:num w:numId="30">
    <w:abstractNumId w:val="15"/>
  </w:num>
  <w:num w:numId="31">
    <w:abstractNumId w:val="16"/>
  </w:num>
  <w:num w:numId="32">
    <w:abstractNumId w:val="6"/>
  </w:num>
  <w:num w:numId="33">
    <w:abstractNumId w:val="8"/>
  </w:num>
  <w:num w:numId="34">
    <w:abstractNumId w:val="33"/>
  </w:num>
  <w:num w:numId="35">
    <w:abstractNumId w:val="42"/>
  </w:num>
  <w:num w:numId="36">
    <w:abstractNumId w:val="44"/>
  </w:num>
  <w:num w:numId="37">
    <w:abstractNumId w:val="51"/>
  </w:num>
  <w:num w:numId="38">
    <w:abstractNumId w:val="37"/>
  </w:num>
  <w:num w:numId="39">
    <w:abstractNumId w:val="29"/>
  </w:num>
  <w:num w:numId="40">
    <w:abstractNumId w:val="20"/>
  </w:num>
  <w:num w:numId="41">
    <w:abstractNumId w:val="36"/>
  </w:num>
  <w:num w:numId="42">
    <w:abstractNumId w:val="17"/>
  </w:num>
  <w:num w:numId="43">
    <w:abstractNumId w:val="31"/>
  </w:num>
  <w:num w:numId="44">
    <w:abstractNumId w:val="28"/>
  </w:num>
  <w:num w:numId="45">
    <w:abstractNumId w:val="18"/>
  </w:num>
  <w:num w:numId="46">
    <w:abstractNumId w:val="48"/>
  </w:num>
  <w:num w:numId="47">
    <w:abstractNumId w:val="35"/>
  </w:num>
  <w:num w:numId="48">
    <w:abstractNumId w:val="0"/>
  </w:num>
  <w:num w:numId="49">
    <w:abstractNumId w:val="38"/>
  </w:num>
  <w:num w:numId="50">
    <w:abstractNumId w:val="46"/>
  </w:num>
  <w:num w:numId="51">
    <w:abstractNumId w:val="13"/>
  </w:num>
  <w:num w:numId="52">
    <w:abstractNumId w:val="49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5D68"/>
    <w:rsid w:val="00315D68"/>
    <w:rsid w:val="00581F6E"/>
    <w:rsid w:val="00AA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15D68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15D68"/>
    <w:pPr>
      <w:keepNext/>
      <w:jc w:val="center"/>
      <w:outlineLvl w:val="0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15D68"/>
    <w:rPr>
      <w:rFonts w:eastAsia="Times New Roman"/>
      <w:b/>
      <w:sz w:val="24"/>
      <w:szCs w:val="24"/>
      <w:lang w:eastAsia="ru-RU"/>
    </w:rPr>
  </w:style>
  <w:style w:type="paragraph" w:customStyle="1" w:styleId="Style16">
    <w:name w:val="Style16"/>
    <w:basedOn w:val="a0"/>
    <w:rsid w:val="00315D68"/>
    <w:pPr>
      <w:widowControl w:val="0"/>
      <w:autoSpaceDE w:val="0"/>
      <w:autoSpaceDN w:val="0"/>
      <w:adjustRightInd w:val="0"/>
      <w:jc w:val="right"/>
    </w:pPr>
  </w:style>
  <w:style w:type="paragraph" w:customStyle="1" w:styleId="a4">
    <w:name w:val="Для таблиц"/>
    <w:basedOn w:val="a0"/>
    <w:rsid w:val="00315D68"/>
    <w:rPr>
      <w:rFonts w:eastAsia="Calibri"/>
    </w:rPr>
  </w:style>
  <w:style w:type="paragraph" w:customStyle="1" w:styleId="11">
    <w:name w:val="Абзац списка1"/>
    <w:basedOn w:val="a0"/>
    <w:rsid w:val="00315D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1">
    <w:name w:val="Font Style271"/>
    <w:basedOn w:val="a1"/>
    <w:rsid w:val="00315D68"/>
    <w:rPr>
      <w:rFonts w:ascii="Times New Roman" w:hAnsi="Times New Roman" w:cs="Times New Roman" w:hint="default"/>
      <w:color w:val="000000"/>
      <w:sz w:val="20"/>
      <w:szCs w:val="20"/>
    </w:rPr>
  </w:style>
  <w:style w:type="paragraph" w:styleId="a5">
    <w:name w:val="header"/>
    <w:basedOn w:val="a0"/>
    <w:link w:val="a6"/>
    <w:unhideWhenUsed/>
    <w:rsid w:val="00315D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315D68"/>
    <w:rPr>
      <w:rFonts w:eastAsia="Times New Roman"/>
      <w:sz w:val="24"/>
      <w:szCs w:val="24"/>
      <w:lang w:eastAsia="ru-RU"/>
    </w:rPr>
  </w:style>
  <w:style w:type="paragraph" w:styleId="a7">
    <w:name w:val="footer"/>
    <w:basedOn w:val="a0"/>
    <w:link w:val="a8"/>
    <w:unhideWhenUsed/>
    <w:rsid w:val="00315D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rsid w:val="00315D68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15D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15D6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2"/>
    <w:rsid w:val="00315D68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qFormat/>
    <w:rsid w:val="00315D68"/>
    <w:pPr>
      <w:ind w:left="720"/>
      <w:contextualSpacing/>
    </w:pPr>
  </w:style>
  <w:style w:type="paragraph" w:styleId="ad">
    <w:name w:val="Normal (Web)"/>
    <w:basedOn w:val="a0"/>
    <w:uiPriority w:val="99"/>
    <w:unhideWhenUsed/>
    <w:rsid w:val="00315D68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315D68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Default">
    <w:name w:val="Default"/>
    <w:rsid w:val="00315D68"/>
    <w:pPr>
      <w:autoSpaceDE w:val="0"/>
      <w:autoSpaceDN w:val="0"/>
      <w:adjustRightInd w:val="0"/>
      <w:spacing w:line="240" w:lineRule="auto"/>
      <w:ind w:firstLine="0"/>
      <w:jc w:val="left"/>
    </w:pPr>
    <w:rPr>
      <w:rFonts w:eastAsia="Calibri"/>
      <w:color w:val="000000"/>
      <w:sz w:val="24"/>
      <w:szCs w:val="24"/>
    </w:rPr>
  </w:style>
  <w:style w:type="character" w:styleId="ae">
    <w:name w:val="Hyperlink"/>
    <w:rsid w:val="00315D68"/>
    <w:rPr>
      <w:color w:val="0000FF"/>
      <w:u w:val="single"/>
    </w:rPr>
  </w:style>
  <w:style w:type="paragraph" w:styleId="af">
    <w:name w:val="Body Text"/>
    <w:basedOn w:val="a0"/>
    <w:link w:val="af0"/>
    <w:rsid w:val="00315D68"/>
    <w:pPr>
      <w:spacing w:after="120"/>
    </w:pPr>
  </w:style>
  <w:style w:type="character" w:customStyle="1" w:styleId="af0">
    <w:name w:val="Основной текст Знак"/>
    <w:basedOn w:val="a1"/>
    <w:link w:val="af"/>
    <w:rsid w:val="00315D68"/>
    <w:rPr>
      <w:rFonts w:eastAsia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0"/>
    <w:rsid w:val="00315D68"/>
    <w:pPr>
      <w:widowControl w:val="0"/>
      <w:suppressAutoHyphens/>
      <w:ind w:firstLine="709"/>
      <w:jc w:val="both"/>
    </w:pPr>
    <w:rPr>
      <w:rFonts w:eastAsia="Lucida Sans Unicode"/>
      <w:b/>
      <w:kern w:val="1"/>
      <w:sz w:val="28"/>
      <w:szCs w:val="28"/>
    </w:rPr>
  </w:style>
  <w:style w:type="paragraph" w:customStyle="1" w:styleId="21">
    <w:name w:val="Основной текст 21"/>
    <w:basedOn w:val="a0"/>
    <w:rsid w:val="00315D68"/>
    <w:pPr>
      <w:widowControl w:val="0"/>
      <w:suppressAutoHyphens/>
      <w:ind w:firstLine="482"/>
      <w:jc w:val="both"/>
    </w:pPr>
    <w:rPr>
      <w:kern w:val="1"/>
      <w:sz w:val="22"/>
      <w:szCs w:val="20"/>
      <w:lang w:val="en-US"/>
    </w:rPr>
  </w:style>
  <w:style w:type="character" w:styleId="af1">
    <w:name w:val="Strong"/>
    <w:basedOn w:val="a1"/>
    <w:qFormat/>
    <w:rsid w:val="00315D68"/>
    <w:rPr>
      <w:b/>
      <w:bCs/>
    </w:rPr>
  </w:style>
  <w:style w:type="paragraph" w:customStyle="1" w:styleId="2">
    <w:name w:val="Абзац списка2"/>
    <w:basedOn w:val="a0"/>
    <w:rsid w:val="00315D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0"/>
    <w:link w:val="HTML0"/>
    <w:rsid w:val="00315D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rsid w:val="00315D68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46">
    <w:name w:val="Font Style46"/>
    <w:rsid w:val="00315D68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0"/>
    <w:rsid w:val="00315D68"/>
    <w:pPr>
      <w:widowControl w:val="0"/>
      <w:autoSpaceDE w:val="0"/>
      <w:autoSpaceDN w:val="0"/>
      <w:adjustRightInd w:val="0"/>
      <w:spacing w:line="275" w:lineRule="exact"/>
      <w:ind w:firstLine="264"/>
      <w:jc w:val="both"/>
    </w:pPr>
  </w:style>
  <w:style w:type="character" w:customStyle="1" w:styleId="FontStyle48">
    <w:name w:val="Font Style48"/>
    <w:rsid w:val="00315D6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rsid w:val="00315D68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basedOn w:val="a1"/>
    <w:rsid w:val="00315D68"/>
    <w:rPr>
      <w:rFonts w:ascii="Times New Roman" w:hAnsi="Times New Roman" w:cs="Times New Roman"/>
      <w:sz w:val="28"/>
      <w:szCs w:val="28"/>
    </w:rPr>
  </w:style>
  <w:style w:type="paragraph" w:customStyle="1" w:styleId="Style4">
    <w:name w:val="Style4"/>
    <w:basedOn w:val="a0"/>
    <w:rsid w:val="00315D68"/>
    <w:pPr>
      <w:widowControl w:val="0"/>
      <w:autoSpaceDE w:val="0"/>
      <w:autoSpaceDN w:val="0"/>
      <w:adjustRightInd w:val="0"/>
      <w:spacing w:line="482" w:lineRule="exact"/>
      <w:jc w:val="center"/>
    </w:pPr>
  </w:style>
  <w:style w:type="paragraph" w:customStyle="1" w:styleId="Style70">
    <w:name w:val="Style70"/>
    <w:basedOn w:val="a0"/>
    <w:rsid w:val="00315D68"/>
    <w:pPr>
      <w:widowControl w:val="0"/>
      <w:autoSpaceDE w:val="0"/>
      <w:autoSpaceDN w:val="0"/>
      <w:adjustRightInd w:val="0"/>
      <w:jc w:val="both"/>
    </w:pPr>
  </w:style>
  <w:style w:type="paragraph" w:styleId="af2">
    <w:name w:val="Subtitle"/>
    <w:basedOn w:val="a0"/>
    <w:next w:val="af"/>
    <w:link w:val="af3"/>
    <w:qFormat/>
    <w:rsid w:val="00315D68"/>
    <w:pPr>
      <w:suppressAutoHyphens/>
      <w:jc w:val="center"/>
    </w:pPr>
    <w:rPr>
      <w:sz w:val="28"/>
      <w:szCs w:val="20"/>
      <w:lang w:eastAsia="ar-SA"/>
    </w:rPr>
  </w:style>
  <w:style w:type="character" w:customStyle="1" w:styleId="af3">
    <w:name w:val="Подзаголовок Знак"/>
    <w:basedOn w:val="a1"/>
    <w:link w:val="af2"/>
    <w:rsid w:val="00315D68"/>
    <w:rPr>
      <w:rFonts w:eastAsia="Times New Roman"/>
      <w:szCs w:val="20"/>
      <w:lang w:eastAsia="ar-SA"/>
    </w:rPr>
  </w:style>
  <w:style w:type="paragraph" w:customStyle="1" w:styleId="Style13">
    <w:name w:val="Style13"/>
    <w:basedOn w:val="a0"/>
    <w:rsid w:val="00315D68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269">
    <w:name w:val="Font Style269"/>
    <w:rsid w:val="00315D6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4">
    <w:name w:val="Font Style54"/>
    <w:rsid w:val="00315D68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0"/>
    <w:rsid w:val="00315D68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43">
    <w:name w:val="Font Style43"/>
    <w:rsid w:val="00315D68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0"/>
    <w:rsid w:val="00315D68"/>
    <w:pPr>
      <w:widowControl w:val="0"/>
      <w:autoSpaceDE w:val="0"/>
      <w:autoSpaceDN w:val="0"/>
      <w:adjustRightInd w:val="0"/>
      <w:spacing w:line="502" w:lineRule="exact"/>
      <w:ind w:firstLine="701"/>
      <w:jc w:val="both"/>
    </w:pPr>
  </w:style>
  <w:style w:type="character" w:customStyle="1" w:styleId="FontStyle42">
    <w:name w:val="Font Style42"/>
    <w:rsid w:val="00315D6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rsid w:val="00315D68"/>
    <w:rPr>
      <w:rFonts w:ascii="Times New Roman" w:hAnsi="Times New Roman" w:cs="Times New Roman"/>
      <w:b/>
      <w:bCs/>
      <w:sz w:val="28"/>
      <w:szCs w:val="28"/>
    </w:rPr>
  </w:style>
  <w:style w:type="character" w:styleId="af4">
    <w:name w:val="page number"/>
    <w:basedOn w:val="a1"/>
    <w:rsid w:val="00315D68"/>
  </w:style>
  <w:style w:type="paragraph" w:styleId="af5">
    <w:name w:val="Body Text Indent"/>
    <w:basedOn w:val="a0"/>
    <w:link w:val="af6"/>
    <w:rsid w:val="00315D68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315D68"/>
    <w:rPr>
      <w:rFonts w:eastAsia="Times New Roman"/>
      <w:sz w:val="24"/>
      <w:szCs w:val="24"/>
      <w:lang w:eastAsia="ru-RU"/>
    </w:rPr>
  </w:style>
  <w:style w:type="paragraph" w:styleId="3">
    <w:name w:val="Body Text 3"/>
    <w:basedOn w:val="a0"/>
    <w:link w:val="30"/>
    <w:rsid w:val="00315D6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315D68"/>
    <w:rPr>
      <w:rFonts w:eastAsia="Times New Roman"/>
      <w:sz w:val="16"/>
      <w:szCs w:val="16"/>
      <w:lang w:eastAsia="ru-RU"/>
    </w:rPr>
  </w:style>
  <w:style w:type="paragraph" w:styleId="20">
    <w:name w:val="Body Text Indent 2"/>
    <w:basedOn w:val="a0"/>
    <w:link w:val="22"/>
    <w:rsid w:val="00315D68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1"/>
    <w:link w:val="20"/>
    <w:rsid w:val="00315D68"/>
    <w:rPr>
      <w:rFonts w:eastAsia="Times New Roman"/>
      <w:lang w:eastAsia="ru-RU"/>
    </w:rPr>
  </w:style>
  <w:style w:type="paragraph" w:styleId="32">
    <w:name w:val="Body Text Indent 3"/>
    <w:basedOn w:val="a0"/>
    <w:link w:val="33"/>
    <w:rsid w:val="00315D6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315D68"/>
    <w:rPr>
      <w:rFonts w:eastAsia="Times New Roman"/>
      <w:sz w:val="16"/>
      <w:szCs w:val="16"/>
      <w:lang w:eastAsia="ru-RU"/>
    </w:rPr>
  </w:style>
  <w:style w:type="paragraph" w:customStyle="1" w:styleId="FR2">
    <w:name w:val="FR2"/>
    <w:rsid w:val="00315D68"/>
    <w:pPr>
      <w:widowControl w:val="0"/>
      <w:spacing w:line="260" w:lineRule="auto"/>
      <w:ind w:firstLine="0"/>
    </w:pPr>
    <w:rPr>
      <w:rFonts w:eastAsia="Times New Roman"/>
      <w:snapToGrid w:val="0"/>
      <w:szCs w:val="20"/>
      <w:lang w:eastAsia="ru-RU"/>
    </w:rPr>
  </w:style>
  <w:style w:type="paragraph" w:styleId="af7">
    <w:name w:val="Block Text"/>
    <w:basedOn w:val="a0"/>
    <w:rsid w:val="00315D68"/>
    <w:pPr>
      <w:shd w:val="clear" w:color="auto" w:fill="FFFFFF"/>
      <w:tabs>
        <w:tab w:val="left" w:pos="475"/>
      </w:tabs>
      <w:spacing w:before="101" w:line="226" w:lineRule="exact"/>
      <w:ind w:left="475" w:right="346" w:hanging="418"/>
      <w:jc w:val="both"/>
    </w:pPr>
    <w:rPr>
      <w:b/>
      <w:color w:val="000000"/>
      <w:spacing w:val="-1"/>
      <w:szCs w:val="28"/>
    </w:rPr>
  </w:style>
  <w:style w:type="paragraph" w:styleId="a">
    <w:name w:val="List Bullet"/>
    <w:basedOn w:val="a0"/>
    <w:rsid w:val="00315D68"/>
    <w:pPr>
      <w:numPr>
        <w:numId w:val="48"/>
      </w:numPr>
    </w:pPr>
    <w:rPr>
      <w:sz w:val="28"/>
      <w:szCs w:val="28"/>
    </w:rPr>
  </w:style>
  <w:style w:type="character" w:styleId="af8">
    <w:name w:val="FollowedHyperlink"/>
    <w:basedOn w:val="a1"/>
    <w:uiPriority w:val="99"/>
    <w:semiHidden/>
    <w:unhideWhenUsed/>
    <w:rsid w:val="00315D6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entlibrary.ru/book/ISBN9785970437476.html" TargetMode="External"/><Relationship Id="rId18" Type="http://schemas.openxmlformats.org/officeDocument/2006/relationships/hyperlink" Target="http://www.studentlibrary.ru/book/ISBN9785394023996.html" TargetMode="External"/><Relationship Id="rId26" Type="http://schemas.openxmlformats.org/officeDocument/2006/relationships/hyperlink" Target="http://www.studentlibrary.ru/book/ISBN9785970437476.html" TargetMode="External"/><Relationship Id="rId39" Type="http://schemas.openxmlformats.org/officeDocument/2006/relationships/hyperlink" Target="http://www.studentlibrary.ru/book/ISBN9785394023996.html" TargetMode="External"/><Relationship Id="rId21" Type="http://schemas.openxmlformats.org/officeDocument/2006/relationships/hyperlink" Target="http://www.studentlibrary.ru/book/ISBN9785394023996.html" TargetMode="External"/><Relationship Id="rId34" Type="http://schemas.openxmlformats.org/officeDocument/2006/relationships/hyperlink" Target="http://www.studmedlib.ru/book/ISBN9785970426425.html" TargetMode="External"/><Relationship Id="rId42" Type="http://schemas.openxmlformats.org/officeDocument/2006/relationships/hyperlink" Target="http://www.studmedlib.ru/book/ISBN9785970426425.html" TargetMode="External"/><Relationship Id="rId47" Type="http://schemas.openxmlformats.org/officeDocument/2006/relationships/hyperlink" Target="http://www.studentlibrary.ru/book/ISBN9785394023996.html" TargetMode="External"/><Relationship Id="rId50" Type="http://schemas.openxmlformats.org/officeDocument/2006/relationships/hyperlink" Target="http://www.studentlibrary.ru/book/ISBN9785394023996.html" TargetMode="External"/><Relationship Id="rId55" Type="http://schemas.openxmlformats.org/officeDocument/2006/relationships/hyperlink" Target="http://www.studentlibrary.ru/book/ISBN9785394023996.html" TargetMode="External"/><Relationship Id="rId7" Type="http://schemas.openxmlformats.org/officeDocument/2006/relationships/hyperlink" Target="http://www.studentlibrary.ru/book/ISBN9785394023996.html" TargetMode="External"/><Relationship Id="rId12" Type="http://schemas.openxmlformats.org/officeDocument/2006/relationships/hyperlink" Target="http://www.studentlibrary.ru/book/ISBN9785970437476.html" TargetMode="External"/><Relationship Id="rId17" Type="http://schemas.openxmlformats.org/officeDocument/2006/relationships/hyperlink" Target="http://www.studmedlib.ru/book/ISBN9785970426425.html" TargetMode="External"/><Relationship Id="rId25" Type="http://schemas.openxmlformats.org/officeDocument/2006/relationships/hyperlink" Target="http://www.studentlibrary.ru/book/ISBN9785970437476.html" TargetMode="External"/><Relationship Id="rId33" Type="http://schemas.openxmlformats.org/officeDocument/2006/relationships/hyperlink" Target="http://www.studentlibrary.ru/book/ISBN9785970437476.html" TargetMode="External"/><Relationship Id="rId38" Type="http://schemas.openxmlformats.org/officeDocument/2006/relationships/hyperlink" Target="http://www.studmedlib.ru/book/ISBN9785970426425.html" TargetMode="External"/><Relationship Id="rId46" Type="http://schemas.openxmlformats.org/officeDocument/2006/relationships/hyperlink" Target="http://www.studmedlib.ru/book/ISBN978597042642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70437476.html" TargetMode="External"/><Relationship Id="rId20" Type="http://schemas.openxmlformats.org/officeDocument/2006/relationships/hyperlink" Target="http://www.studmedlib.ru/book/ISBN9785970426425.html" TargetMode="External"/><Relationship Id="rId29" Type="http://schemas.openxmlformats.org/officeDocument/2006/relationships/hyperlink" Target="http://www.studentlibrary.ru/book/ISBN9785970437476.html" TargetMode="External"/><Relationship Id="rId41" Type="http://schemas.openxmlformats.org/officeDocument/2006/relationships/hyperlink" Target="http://www.studentlibrary.ru/book/ISBN9785970437476.html" TargetMode="External"/><Relationship Id="rId54" Type="http://schemas.openxmlformats.org/officeDocument/2006/relationships/hyperlink" Target="http://www.studentlibrary.ru/book/ISBN9785970437476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medlib.ru/book/ISBN9785970426425.html" TargetMode="External"/><Relationship Id="rId11" Type="http://schemas.openxmlformats.org/officeDocument/2006/relationships/hyperlink" Target="http://www.studentlibrary.ru/book/ISBN9785394023996.html" TargetMode="External"/><Relationship Id="rId24" Type="http://schemas.openxmlformats.org/officeDocument/2006/relationships/hyperlink" Target="http://www.studmedlib.ru/book/ISBN9785970426425.html" TargetMode="External"/><Relationship Id="rId32" Type="http://schemas.openxmlformats.org/officeDocument/2006/relationships/hyperlink" Target="http://www.studentlibrary.ru/book/ISBN9785970437476.html" TargetMode="External"/><Relationship Id="rId37" Type="http://schemas.openxmlformats.org/officeDocument/2006/relationships/hyperlink" Target="http://www.studentlibrary.ru/book/ISBN9785970437476.html" TargetMode="External"/><Relationship Id="rId40" Type="http://schemas.openxmlformats.org/officeDocument/2006/relationships/hyperlink" Target="http://www.studentlibrary.ru/book/ISBN9785970437476.html" TargetMode="External"/><Relationship Id="rId45" Type="http://schemas.openxmlformats.org/officeDocument/2006/relationships/hyperlink" Target="http://www.studentlibrary.ru/book/ISBN9785970437476.html" TargetMode="External"/><Relationship Id="rId53" Type="http://schemas.openxmlformats.org/officeDocument/2006/relationships/hyperlink" Target="http://www.studentlibrary.ru/book/ISBN9785394023996.html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www.studentlibrary.ru/book/ISBN9785970437476.html" TargetMode="External"/><Relationship Id="rId15" Type="http://schemas.openxmlformats.org/officeDocument/2006/relationships/hyperlink" Target="http://www.studentlibrary.ru/book/ISBN9785970437476.html" TargetMode="External"/><Relationship Id="rId23" Type="http://schemas.openxmlformats.org/officeDocument/2006/relationships/hyperlink" Target="http://www.studentlibrary.ru/book/ISBN9785970437476.html" TargetMode="External"/><Relationship Id="rId28" Type="http://schemas.openxmlformats.org/officeDocument/2006/relationships/hyperlink" Target="http://www.studentlibrary.ru/book/ISBN9785394023996.html" TargetMode="External"/><Relationship Id="rId36" Type="http://schemas.openxmlformats.org/officeDocument/2006/relationships/hyperlink" Target="http://www.studentlibrary.ru/book/ISBN9785970437476.html" TargetMode="External"/><Relationship Id="rId49" Type="http://schemas.openxmlformats.org/officeDocument/2006/relationships/hyperlink" Target="http://www.studmedlib.ru/book/ISBN9785970426425.html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studmedlib.ru/book/ISBN9785970426425.html" TargetMode="External"/><Relationship Id="rId19" Type="http://schemas.openxmlformats.org/officeDocument/2006/relationships/hyperlink" Target="http://www.studentlibrary.ru/book/ISBN9785970437476.html" TargetMode="External"/><Relationship Id="rId31" Type="http://schemas.openxmlformats.org/officeDocument/2006/relationships/hyperlink" Target="http://www.studentlibrary.ru/book/ISBN9785394023996.html" TargetMode="External"/><Relationship Id="rId44" Type="http://schemas.openxmlformats.org/officeDocument/2006/relationships/hyperlink" Target="http://www.studentlibrary.ru/book/ISBN9785970437476.html" TargetMode="External"/><Relationship Id="rId52" Type="http://schemas.openxmlformats.org/officeDocument/2006/relationships/hyperlink" Target="http://www.studentlibrary.ru/book/ISBN978597043747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970437476.html" TargetMode="External"/><Relationship Id="rId14" Type="http://schemas.openxmlformats.org/officeDocument/2006/relationships/hyperlink" Target="http://www.studmedlib.ru/book/ISBN9785970426425.html" TargetMode="External"/><Relationship Id="rId22" Type="http://schemas.openxmlformats.org/officeDocument/2006/relationships/hyperlink" Target="http://www.studentlibrary.ru/book/ISBN9785970437476.html" TargetMode="External"/><Relationship Id="rId27" Type="http://schemas.openxmlformats.org/officeDocument/2006/relationships/hyperlink" Target="http://www.studmedlib.ru/book/ISBN9785970426425.html" TargetMode="External"/><Relationship Id="rId30" Type="http://schemas.openxmlformats.org/officeDocument/2006/relationships/hyperlink" Target="http://www.studmedlib.ru/book/ISBN9785970426425.html" TargetMode="External"/><Relationship Id="rId35" Type="http://schemas.openxmlformats.org/officeDocument/2006/relationships/hyperlink" Target="http://www.studentlibrary.ru/book/ISBN9785394023996.html" TargetMode="External"/><Relationship Id="rId43" Type="http://schemas.openxmlformats.org/officeDocument/2006/relationships/hyperlink" Target="http://www.studentlibrary.ru/book/ISBN9785394023996.html" TargetMode="External"/><Relationship Id="rId48" Type="http://schemas.openxmlformats.org/officeDocument/2006/relationships/hyperlink" Target="http://www.studentlibrary.ru/book/ISBN9785970437476.html" TargetMode="External"/><Relationship Id="rId56" Type="http://schemas.openxmlformats.org/officeDocument/2006/relationships/hyperlink" Target="http://www.studentlibrary.ru/book/ISBN9785970437476.html" TargetMode="External"/><Relationship Id="rId8" Type="http://schemas.openxmlformats.org/officeDocument/2006/relationships/hyperlink" Target="http://www.studentlibrary.ru/book/ISBN9785970437476.html" TargetMode="External"/><Relationship Id="rId51" Type="http://schemas.openxmlformats.org/officeDocument/2006/relationships/hyperlink" Target="http://www.studentlibrary.ru/book/ISBN9785394023996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11900</Words>
  <Characters>67831</Characters>
  <Application>Microsoft Office Word</Application>
  <DocSecurity>0</DocSecurity>
  <Lines>565</Lines>
  <Paragraphs>159</Paragraphs>
  <ScaleCrop>false</ScaleCrop>
  <Company>Microsoft</Company>
  <LinksUpToDate>false</LinksUpToDate>
  <CharactersWithSpaces>79572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saritchevas</dc:creator>
  <cp:keywords/>
  <dc:description/>
  <cp:lastModifiedBy>saritchevas</cp:lastModifiedBy>
  <cp:revision>2</cp:revision>
  <dcterms:created xsi:type="dcterms:W3CDTF">2020-10-16T07:42:00Z</dcterms:created>
  <dcterms:modified xsi:type="dcterms:W3CDTF">2020-10-16T07:43:00Z</dcterms:modified>
</cp:coreProperties>
</file>